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45B69" w14:textId="77777777" w:rsidR="00C71EB1" w:rsidRPr="004E7D5B" w:rsidRDefault="00C71EB1" w:rsidP="00EA32E6">
      <w:pPr>
        <w:spacing w:before="120" w:after="120"/>
        <w:rPr>
          <w:b/>
          <w:bCs/>
          <w:iCs/>
        </w:rPr>
      </w:pPr>
      <w:r w:rsidRPr="004E7D5B">
        <w:rPr>
          <w:b/>
          <w:bCs/>
          <w:iCs/>
        </w:rPr>
        <w:t>İŞİN KISA TANIMI:</w:t>
      </w:r>
    </w:p>
    <w:p w14:paraId="45C3AE6D" w14:textId="77777777" w:rsidR="00F0743F" w:rsidRPr="004E7D5B" w:rsidRDefault="00A46272" w:rsidP="00F0743F">
      <w:pPr>
        <w:pStyle w:val="Standard"/>
        <w:ind w:firstLine="708"/>
        <w:jc w:val="both"/>
        <w:rPr>
          <w:rFonts w:cs="Times New Roman"/>
          <w:lang w:val="tr-TR"/>
        </w:rPr>
      </w:pPr>
      <w:r w:rsidRPr="004E7D5B">
        <w:rPr>
          <w:rFonts w:eastAsia="Times New Roman" w:cs="Times New Roman"/>
          <w:kern w:val="0"/>
          <w:lang w:val="tr-TR" w:eastAsia="tr-TR" w:bidi="ar-SA"/>
        </w:rPr>
        <w:t>İl Tarım ve Orman Müdürlüğü üst yönetimi</w:t>
      </w:r>
      <w:r w:rsidR="009F044D" w:rsidRPr="004E7D5B">
        <w:rPr>
          <w:rFonts w:eastAsia="Times New Roman" w:cs="Times New Roman"/>
          <w:kern w:val="0"/>
          <w:lang w:val="tr-TR" w:eastAsia="tr-TR" w:bidi="ar-SA"/>
        </w:rPr>
        <w:t xml:space="preserve"> ve ilgili mevzuat</w:t>
      </w:r>
      <w:r w:rsidRPr="004E7D5B">
        <w:rPr>
          <w:rFonts w:eastAsia="Times New Roman" w:cs="Times New Roman"/>
          <w:kern w:val="0"/>
          <w:lang w:val="tr-TR" w:eastAsia="tr-TR" w:bidi="ar-SA"/>
        </w:rPr>
        <w:t xml:space="preserve"> tarafından beli</w:t>
      </w:r>
      <w:r w:rsidR="00D45D6B" w:rsidRPr="004E7D5B">
        <w:rPr>
          <w:rFonts w:eastAsia="Times New Roman" w:cs="Times New Roman"/>
          <w:kern w:val="0"/>
          <w:lang w:val="tr-TR" w:eastAsia="tr-TR" w:bidi="ar-SA"/>
        </w:rPr>
        <w:t>rlenen amaç, ilke ve talimatlara</w:t>
      </w:r>
      <w:r w:rsidRPr="004E7D5B">
        <w:rPr>
          <w:rFonts w:eastAsia="Times New Roman" w:cs="Times New Roman"/>
          <w:kern w:val="0"/>
          <w:lang w:val="tr-TR" w:eastAsia="tr-TR" w:bidi="ar-SA"/>
        </w:rPr>
        <w:t xml:space="preserve"> uygun olarak; t</w:t>
      </w:r>
      <w:r w:rsidR="00F0743F" w:rsidRPr="004E7D5B">
        <w:rPr>
          <w:rFonts w:cs="Times New Roman"/>
          <w:lang w:val="tr-TR"/>
        </w:rPr>
        <w:t>arımsal sulama projeleri kontrolü ve uygulaması, modern sulama tekniklerin</w:t>
      </w:r>
      <w:r w:rsidR="00535E84" w:rsidRPr="004E7D5B">
        <w:rPr>
          <w:rFonts w:cs="Times New Roman"/>
          <w:lang w:val="tr-TR"/>
        </w:rPr>
        <w:t xml:space="preserve">in üreticilere ulaştırılması </w:t>
      </w:r>
      <w:proofErr w:type="spellStart"/>
      <w:r w:rsidR="00535E84" w:rsidRPr="004E7D5B">
        <w:rPr>
          <w:rFonts w:cs="Times New Roman"/>
          <w:lang w:val="tr-TR"/>
        </w:rPr>
        <w:t>v.b</w:t>
      </w:r>
      <w:proofErr w:type="spellEnd"/>
      <w:r w:rsidR="00F0743F" w:rsidRPr="004E7D5B">
        <w:rPr>
          <w:rFonts w:cs="Times New Roman"/>
          <w:lang w:val="tr-TR"/>
        </w:rPr>
        <w:t xml:space="preserve"> faaliyetlerde bulunmak.</w:t>
      </w:r>
    </w:p>
    <w:p w14:paraId="7F0758EC" w14:textId="77777777" w:rsidR="002A5340" w:rsidRPr="004E7D5B" w:rsidRDefault="002A5340" w:rsidP="00EA32E6">
      <w:pPr>
        <w:spacing w:before="120" w:after="120"/>
        <w:jc w:val="both"/>
      </w:pPr>
    </w:p>
    <w:p w14:paraId="57EB40F5" w14:textId="77777777" w:rsidR="00C71EB1" w:rsidRPr="004E7D5B" w:rsidRDefault="00C71EB1" w:rsidP="00EA32E6">
      <w:pPr>
        <w:spacing w:before="120" w:after="120"/>
        <w:rPr>
          <w:b/>
          <w:bCs/>
          <w:iCs/>
        </w:rPr>
      </w:pPr>
      <w:r w:rsidRPr="004E7D5B">
        <w:rPr>
          <w:b/>
          <w:bCs/>
          <w:iCs/>
        </w:rPr>
        <w:t>GÖREV VE SORUMLULUKLARI:</w:t>
      </w:r>
    </w:p>
    <w:p w14:paraId="7727CE24" w14:textId="77777777" w:rsidR="00F0743F" w:rsidRPr="004E7D5B" w:rsidRDefault="00F0743F" w:rsidP="007639E4">
      <w:pPr>
        <w:numPr>
          <w:ilvl w:val="0"/>
          <w:numId w:val="25"/>
        </w:numPr>
        <w:spacing w:before="120" w:after="120"/>
        <w:ind w:left="426" w:hanging="426"/>
        <w:jc w:val="both"/>
        <w:rPr>
          <w:b/>
          <w:bCs/>
          <w:iCs/>
        </w:rPr>
      </w:pPr>
      <w:r w:rsidRPr="004E7D5B">
        <w:rPr>
          <w:rFonts w:eastAsia="TimesNewRoman"/>
        </w:rPr>
        <w:t>Sulama projelerinin etüt, proje ve uygulamalarını yapmak, yaptırmak</w:t>
      </w:r>
      <w:r w:rsidR="007639E4" w:rsidRPr="004E7D5B">
        <w:rPr>
          <w:rFonts w:eastAsia="TimesNewRoman"/>
        </w:rPr>
        <w:t>.</w:t>
      </w:r>
    </w:p>
    <w:p w14:paraId="4D1C44CC" w14:textId="77777777" w:rsidR="00F0743F" w:rsidRPr="004E7D5B" w:rsidRDefault="00F0743F" w:rsidP="007639E4">
      <w:pPr>
        <w:numPr>
          <w:ilvl w:val="0"/>
          <w:numId w:val="25"/>
        </w:numPr>
        <w:spacing w:before="120" w:after="120"/>
        <w:ind w:left="426" w:hanging="426"/>
        <w:jc w:val="both"/>
        <w:rPr>
          <w:b/>
          <w:bCs/>
          <w:iCs/>
        </w:rPr>
      </w:pPr>
      <w:r w:rsidRPr="004E7D5B">
        <w:rPr>
          <w:rFonts w:eastAsia="TimesNewRoman"/>
        </w:rPr>
        <w:t>Mevcut sulama şebekelerinde sulama sonuçlarını bitkisel üretim, sulama ve toprak koruma acısından izlemek değerlendirmek ve iyileştirici tedbirler almak</w:t>
      </w:r>
      <w:r w:rsidR="007639E4" w:rsidRPr="004E7D5B">
        <w:rPr>
          <w:rFonts w:eastAsia="TimesNewRoman"/>
        </w:rPr>
        <w:t>.</w:t>
      </w:r>
    </w:p>
    <w:p w14:paraId="50881A8E" w14:textId="77777777" w:rsidR="00F0743F" w:rsidRPr="004E7D5B" w:rsidRDefault="00F0743F" w:rsidP="007639E4">
      <w:pPr>
        <w:numPr>
          <w:ilvl w:val="0"/>
          <w:numId w:val="25"/>
        </w:numPr>
        <w:spacing w:before="120" w:after="120"/>
        <w:ind w:left="426" w:hanging="426"/>
        <w:jc w:val="both"/>
      </w:pPr>
      <w:r w:rsidRPr="004E7D5B">
        <w:t>Tarımsal sulamada verimliliği artırmak, uygun sulama tekniklerinin kullanımını sağlamak, toprak kaynaklarını korumak</w:t>
      </w:r>
      <w:r w:rsidR="007639E4" w:rsidRPr="004E7D5B">
        <w:t>.</w:t>
      </w:r>
    </w:p>
    <w:p w14:paraId="106F8844" w14:textId="77777777" w:rsidR="00F0743F" w:rsidRPr="004E7D5B" w:rsidRDefault="00F0743F" w:rsidP="007639E4">
      <w:pPr>
        <w:numPr>
          <w:ilvl w:val="0"/>
          <w:numId w:val="25"/>
        </w:numPr>
        <w:spacing w:before="120" w:after="120"/>
        <w:ind w:left="426" w:hanging="426"/>
        <w:jc w:val="both"/>
      </w:pPr>
      <w:r w:rsidRPr="004E7D5B">
        <w:t>Sulama alanlarında su tasarrufu sağlayacak modern sulama sistemlerin yaygınlaştırılmasına yönelik çalışmalar yapmak, projeler yapmak, yaptırmak ve desteklemek</w:t>
      </w:r>
      <w:r w:rsidR="007639E4" w:rsidRPr="004E7D5B">
        <w:t>.</w:t>
      </w:r>
    </w:p>
    <w:p w14:paraId="21CB418B" w14:textId="77777777" w:rsidR="00F0743F" w:rsidRPr="004E7D5B" w:rsidRDefault="00F0743F" w:rsidP="007639E4">
      <w:pPr>
        <w:numPr>
          <w:ilvl w:val="0"/>
          <w:numId w:val="25"/>
        </w:numPr>
        <w:spacing w:before="120" w:after="120"/>
        <w:ind w:left="426" w:hanging="426"/>
        <w:jc w:val="both"/>
      </w:pPr>
      <w:r w:rsidRPr="004E7D5B">
        <w:t xml:space="preserve">İl dahilinde sulamaya açılan alanlarla ilgili kuruluşlarca </w:t>
      </w:r>
      <w:proofErr w:type="gramStart"/>
      <w:r w:rsidRPr="004E7D5B">
        <w:t>işbirliği</w:t>
      </w:r>
      <w:proofErr w:type="gramEnd"/>
      <w:r w:rsidRPr="004E7D5B">
        <w:t xml:space="preserve"> yaparak sulu tarım tekniklerini hazırlanacak bir program içerisinde çiftçilere öğretmek ve yaymak</w:t>
      </w:r>
      <w:r w:rsidR="007639E4" w:rsidRPr="004E7D5B">
        <w:t>.</w:t>
      </w:r>
    </w:p>
    <w:p w14:paraId="0D9E24C0" w14:textId="77777777" w:rsidR="00A22423" w:rsidRPr="004E7D5B" w:rsidRDefault="00F0743F" w:rsidP="007639E4">
      <w:pPr>
        <w:numPr>
          <w:ilvl w:val="0"/>
          <w:numId w:val="25"/>
        </w:numPr>
        <w:spacing w:before="120" w:after="120"/>
        <w:ind w:left="426" w:hanging="426"/>
        <w:jc w:val="both"/>
      </w:pPr>
      <w:r w:rsidRPr="004E7D5B">
        <w:t xml:space="preserve">Araştırma kuruluşları ile doğrudan merkeze bağlı olan benzeri kuruluş ve merkezlerce </w:t>
      </w:r>
      <w:proofErr w:type="gramStart"/>
      <w:r w:rsidRPr="004E7D5B">
        <w:t>işbirliği</w:t>
      </w:r>
      <w:proofErr w:type="gramEnd"/>
      <w:r w:rsidRPr="004E7D5B">
        <w:t xml:space="preserve"> halinde uygulamaya yönelik deneme ve demonstrasyon programlamak ve yürütmek, sonuçlarına göre çiftçilere tavsiyelerde bulunmak</w:t>
      </w:r>
      <w:r w:rsidR="007639E4" w:rsidRPr="004E7D5B">
        <w:t>.</w:t>
      </w:r>
    </w:p>
    <w:p w14:paraId="06F49685" w14:textId="77777777" w:rsidR="00ED3B2B" w:rsidRPr="004E7D5B" w:rsidRDefault="00ED3B2B" w:rsidP="00ED3B2B">
      <w:pPr>
        <w:numPr>
          <w:ilvl w:val="0"/>
          <w:numId w:val="25"/>
        </w:numPr>
        <w:spacing w:before="120" w:after="120"/>
        <w:ind w:left="426" w:hanging="426"/>
        <w:jc w:val="both"/>
        <w:rPr>
          <w:rFonts w:ascii="Arial" w:hAnsi="Arial" w:cs="Arial"/>
        </w:rPr>
      </w:pPr>
      <w:r w:rsidRPr="004E7D5B">
        <w:t>Tarımsal amaçlı sulama raporlarını tanzim etmek.</w:t>
      </w:r>
    </w:p>
    <w:p w14:paraId="703F2BB4" w14:textId="77777777" w:rsidR="001A4142" w:rsidRPr="004E7D5B" w:rsidRDefault="001A4142" w:rsidP="007639E4">
      <w:pPr>
        <w:numPr>
          <w:ilvl w:val="0"/>
          <w:numId w:val="25"/>
        </w:numPr>
        <w:spacing w:before="120" w:after="120"/>
        <w:ind w:left="426" w:hanging="426"/>
        <w:jc w:val="both"/>
        <w:rPr>
          <w:rFonts w:ascii="Arial" w:hAnsi="Arial" w:cs="Arial"/>
        </w:rPr>
      </w:pPr>
      <w:r w:rsidRPr="004E7D5B">
        <w:t>Sorunlu ve sorunlu olabilecek tarım arazilerini tespit etmek, ettirmek ve uygun projeler (Erozyon, drenaj, arazi ıslahı vd.) hazırlamak, hazır</w:t>
      </w:r>
      <w:r w:rsidR="007639E4" w:rsidRPr="004E7D5B">
        <w:t>latmak, uygulamak ve uygulatmak.</w:t>
      </w:r>
    </w:p>
    <w:p w14:paraId="427C8BDB" w14:textId="77777777" w:rsidR="00FF3E48" w:rsidRPr="004E7D5B" w:rsidRDefault="00FF3E48" w:rsidP="007639E4">
      <w:pPr>
        <w:numPr>
          <w:ilvl w:val="0"/>
          <w:numId w:val="25"/>
        </w:numPr>
        <w:spacing w:before="120" w:after="120"/>
        <w:ind w:left="426" w:hanging="426"/>
        <w:jc w:val="both"/>
        <w:rPr>
          <w:b/>
          <w:bCs/>
          <w:iCs/>
        </w:rPr>
      </w:pPr>
      <w:r w:rsidRPr="004E7D5B">
        <w:t>Görev alanı ile ilgili tarımsal bilgi ve yeni teknolojileri çiftçilere ulaştırmak, tüketicileri bilgilendirmek, çiftçi çocukları, kadınlar ve gençleri için eğitim pro</w:t>
      </w:r>
      <w:r w:rsidR="007639E4" w:rsidRPr="004E7D5B">
        <w:t>gramları ve projeleri uygulamak.</w:t>
      </w:r>
    </w:p>
    <w:p w14:paraId="3F0E26F4" w14:textId="77777777" w:rsidR="007639E4" w:rsidRPr="004E7D5B" w:rsidRDefault="007639E4" w:rsidP="007639E4">
      <w:pPr>
        <w:numPr>
          <w:ilvl w:val="0"/>
          <w:numId w:val="25"/>
        </w:numPr>
        <w:spacing w:before="120" w:after="120"/>
        <w:ind w:left="426" w:hanging="426"/>
        <w:jc w:val="both"/>
      </w:pPr>
      <w:r w:rsidRPr="004E7D5B">
        <w:t>Çalışma konuları ile ilgili gerekli kontrol, tespit ve kayıtları yapmak.</w:t>
      </w:r>
    </w:p>
    <w:p w14:paraId="1CF922AE" w14:textId="77777777" w:rsidR="007639E4" w:rsidRPr="004E7D5B" w:rsidRDefault="007639E4" w:rsidP="007639E4">
      <w:pPr>
        <w:numPr>
          <w:ilvl w:val="0"/>
          <w:numId w:val="25"/>
        </w:numPr>
        <w:spacing w:before="120" w:after="120"/>
        <w:ind w:left="426" w:hanging="426"/>
        <w:jc w:val="both"/>
      </w:pPr>
      <w:r w:rsidRPr="004E7D5B">
        <w:t>Çalışma konuları ile ilgili gerekli bilgilendirme, duyuru ve toplantıları yapmak.</w:t>
      </w:r>
    </w:p>
    <w:p w14:paraId="1CB41DFE" w14:textId="77777777" w:rsidR="003A7018" w:rsidRPr="004E7D5B" w:rsidRDefault="003A7018" w:rsidP="003A7018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 w:rsidRPr="004E7D5B">
        <w:t xml:space="preserve">Yürütülen yazışmaların kayıt, sevk, dosyalama ve arşiv işlemlerini </w:t>
      </w:r>
      <w:r w:rsidR="00C7473D" w:rsidRPr="004E7D5B">
        <w:t>birimdek</w:t>
      </w:r>
      <w:r w:rsidRPr="004E7D5B">
        <w:t>i yöntemlere uygun olarak yapmak.</w:t>
      </w:r>
    </w:p>
    <w:p w14:paraId="44EF5644" w14:textId="77777777" w:rsidR="003A7018" w:rsidRPr="004E7D5B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4E7D5B">
        <w:t xml:space="preserve">Yöneticisi tarafından görevlendirildiği toplantı, eğitim, komisyon ve komite vb. çalışma gruplarında yer almak. </w:t>
      </w:r>
    </w:p>
    <w:p w14:paraId="2CCD4300" w14:textId="77777777" w:rsidR="003A7018" w:rsidRPr="004E7D5B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4E7D5B">
        <w:t>Ülke ekonomisini, tarım sektörünü ve gelişmelerini takip etmek, mesleğine ilişkin yayınları sürekli izlemek, bilgilerini güncelleştirmek.</w:t>
      </w:r>
    </w:p>
    <w:p w14:paraId="599017BD" w14:textId="77777777" w:rsidR="003A7018" w:rsidRPr="004E7D5B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4E7D5B">
        <w:lastRenderedPageBreak/>
        <w:t>Faaliyetlerine ilişkin bilgilerin kullanıma hazır bir biçimde bulundurulmasını, rapor ve benzerlerinin dosyalanmasını sağlamak, gerektiğinde konuya ilişkin belge ve bilgileri sunmak.</w:t>
      </w:r>
    </w:p>
    <w:p w14:paraId="07EB851B" w14:textId="77777777" w:rsidR="003A7018" w:rsidRPr="004E7D5B" w:rsidRDefault="003A7018" w:rsidP="003A7018">
      <w:pPr>
        <w:numPr>
          <w:ilvl w:val="0"/>
          <w:numId w:val="26"/>
        </w:numPr>
        <w:tabs>
          <w:tab w:val="num" w:pos="360"/>
        </w:tabs>
        <w:spacing w:before="120" w:after="120"/>
        <w:ind w:left="360"/>
        <w:jc w:val="both"/>
      </w:pPr>
      <w:r w:rsidRPr="004E7D5B">
        <w:t>Görev alanı ile ilgili mevzuatı düzenli olarak izlemek.</w:t>
      </w:r>
    </w:p>
    <w:p w14:paraId="715E0F4F" w14:textId="77777777" w:rsidR="003A7018" w:rsidRPr="004E7D5B" w:rsidRDefault="003A7018" w:rsidP="003A7018">
      <w:pPr>
        <w:numPr>
          <w:ilvl w:val="0"/>
          <w:numId w:val="17"/>
        </w:numPr>
        <w:tabs>
          <w:tab w:val="left" w:pos="360"/>
        </w:tabs>
        <w:spacing w:before="120" w:after="120"/>
        <w:ind w:left="357" w:hanging="357"/>
        <w:jc w:val="both"/>
      </w:pPr>
      <w:r w:rsidRPr="004E7D5B">
        <w:t xml:space="preserve">Görev alanı ile ilgili tüm kayıt, evrak ve değerlerin korunmasından sorumlu olmak, arşiv oluşturmak ve düzenini sağlamak. </w:t>
      </w:r>
    </w:p>
    <w:p w14:paraId="407E33DF" w14:textId="77777777" w:rsidR="003A7018" w:rsidRPr="004E7D5B" w:rsidRDefault="003A7018" w:rsidP="003A7018">
      <w:pPr>
        <w:numPr>
          <w:ilvl w:val="0"/>
          <w:numId w:val="17"/>
        </w:numPr>
        <w:tabs>
          <w:tab w:val="left" w:pos="360"/>
        </w:tabs>
        <w:spacing w:before="120" w:after="120"/>
        <w:ind w:left="357" w:hanging="357"/>
        <w:jc w:val="both"/>
      </w:pPr>
      <w:r w:rsidRPr="004E7D5B">
        <w:t xml:space="preserve">Görev ve sorumluluk alanındaki tüm faaliyetlerin mevcut iç kontrol tanım ve talimatlarına uygun olarak yürütülmesini sağlamak. </w:t>
      </w:r>
    </w:p>
    <w:p w14:paraId="4498DAB0" w14:textId="77777777" w:rsidR="003A7018" w:rsidRPr="004E7D5B" w:rsidRDefault="003A7018" w:rsidP="003A7018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357" w:hanging="357"/>
        <w:jc w:val="both"/>
      </w:pPr>
      <w:r w:rsidRPr="004E7D5B">
        <w:t>Birimin görev alanına giren konularda meydana gelebilecek standart dışı iş ve işlemlerin giderilmesi ve sürekli iyileştirme amacıyla; 'Düzeltici Faaliyet' ve 'Önleyici Faaliyet' çalışmalarına katılmak.</w:t>
      </w:r>
    </w:p>
    <w:p w14:paraId="370A6243" w14:textId="77777777" w:rsidR="003A7018" w:rsidRPr="004E7D5B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4E7D5B">
        <w:t>İş sağlığı ve iş güvenliği kurallarına uymak, sorumluluğu altında bulunan ya da birlikte çalıştığı kişilerin söz konusu kurallara uymalarını sağlamak, gerektiğinde uyarı ve tavsiyelerde bulunmak.</w:t>
      </w:r>
    </w:p>
    <w:p w14:paraId="24687364" w14:textId="77777777" w:rsidR="003A7018" w:rsidRPr="004E7D5B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4E7D5B">
        <w:t>Yaptığı işin kalitesinden sorumlu olmak ve kendi sorumluluk alanı içerisinde gerçekleştirilen işin kalitesini kontrol etmek.</w:t>
      </w:r>
    </w:p>
    <w:p w14:paraId="561F8F01" w14:textId="77777777" w:rsidR="003A7018" w:rsidRPr="004E7D5B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4E7D5B">
        <w:t>Görev alanı ile ilgili olarak yöneticisi tarafından verilen diğer görevleri yerine getirmek.</w:t>
      </w:r>
    </w:p>
    <w:p w14:paraId="13BE04BD" w14:textId="77777777" w:rsidR="003A7018" w:rsidRPr="004E7D5B" w:rsidRDefault="003A7018" w:rsidP="003A7018">
      <w:pPr>
        <w:spacing w:before="120" w:after="120"/>
        <w:jc w:val="both"/>
        <w:rPr>
          <w:b/>
          <w:bCs/>
          <w:iCs/>
        </w:rPr>
      </w:pPr>
    </w:p>
    <w:p w14:paraId="7BC8854C" w14:textId="77777777" w:rsidR="00F0743F" w:rsidRPr="004E7D5B" w:rsidRDefault="00C71EB1" w:rsidP="00FF3E48">
      <w:pPr>
        <w:spacing w:before="120" w:after="120"/>
        <w:jc w:val="both"/>
        <w:rPr>
          <w:b/>
          <w:bCs/>
          <w:iCs/>
        </w:rPr>
      </w:pPr>
      <w:r w:rsidRPr="004E7D5B">
        <w:rPr>
          <w:b/>
          <w:bCs/>
          <w:iCs/>
        </w:rPr>
        <w:t>YETKİLERİ:</w:t>
      </w:r>
    </w:p>
    <w:p w14:paraId="56AEAF1E" w14:textId="77777777" w:rsidR="00A46272" w:rsidRPr="004E7D5B" w:rsidRDefault="00A46272" w:rsidP="007639E4">
      <w:pPr>
        <w:numPr>
          <w:ilvl w:val="0"/>
          <w:numId w:val="25"/>
        </w:numPr>
        <w:spacing w:before="120" w:after="120"/>
        <w:jc w:val="both"/>
      </w:pPr>
      <w:r w:rsidRPr="004E7D5B">
        <w:t>Yukarıda belirtilen görev ve sorumlulukları gerçekleştirme yetkisine sahip olmak.</w:t>
      </w:r>
    </w:p>
    <w:p w14:paraId="0680EB24" w14:textId="77777777" w:rsidR="00A46272" w:rsidRPr="004E7D5B" w:rsidRDefault="00A46272" w:rsidP="007639E4">
      <w:pPr>
        <w:numPr>
          <w:ilvl w:val="0"/>
          <w:numId w:val="25"/>
        </w:numPr>
        <w:spacing w:before="120" w:after="120"/>
        <w:jc w:val="both"/>
      </w:pPr>
      <w:r w:rsidRPr="004E7D5B">
        <w:t>Faaliyetlerin gerçekleştirilmesi için ge</w:t>
      </w:r>
      <w:r w:rsidR="007639E4" w:rsidRPr="004E7D5B">
        <w:t>rekli araç, gereçleri</w:t>
      </w:r>
      <w:r w:rsidRPr="004E7D5B">
        <w:t xml:space="preserve"> kullanmak.</w:t>
      </w:r>
    </w:p>
    <w:p w14:paraId="1AC9845F" w14:textId="77777777" w:rsidR="007639E4" w:rsidRPr="004E7D5B" w:rsidRDefault="007639E4" w:rsidP="007639E4">
      <w:pPr>
        <w:pStyle w:val="Standard"/>
        <w:spacing w:before="120" w:after="120"/>
        <w:ind w:left="720"/>
        <w:jc w:val="both"/>
        <w:rPr>
          <w:rFonts w:cs="Times New Roman"/>
        </w:rPr>
      </w:pPr>
    </w:p>
    <w:p w14:paraId="3FE7DE25" w14:textId="77777777" w:rsidR="00C71EB1" w:rsidRPr="004E7D5B" w:rsidRDefault="00C71EB1" w:rsidP="00EA32E6">
      <w:pPr>
        <w:spacing w:before="120" w:after="120"/>
        <w:jc w:val="both"/>
        <w:rPr>
          <w:b/>
          <w:bCs/>
          <w:iCs/>
        </w:rPr>
      </w:pPr>
      <w:r w:rsidRPr="004E7D5B">
        <w:rPr>
          <w:b/>
          <w:bCs/>
          <w:iCs/>
        </w:rPr>
        <w:t>EN YAKIN YÖNETİCİSİ:</w:t>
      </w:r>
    </w:p>
    <w:p w14:paraId="3D41FCAB" w14:textId="77777777" w:rsidR="00444698" w:rsidRPr="004E7D5B" w:rsidRDefault="00F0743F" w:rsidP="00A22423">
      <w:pPr>
        <w:numPr>
          <w:ilvl w:val="0"/>
          <w:numId w:val="20"/>
        </w:numPr>
        <w:spacing w:before="120" w:after="120"/>
        <w:jc w:val="both"/>
      </w:pPr>
      <w:r w:rsidRPr="004E7D5B">
        <w:t>Tarımsal Altyapı ve Arazi Değerlendirme Şube Müdürü</w:t>
      </w:r>
    </w:p>
    <w:p w14:paraId="2787140C" w14:textId="77777777" w:rsidR="00A22423" w:rsidRPr="004E7D5B" w:rsidRDefault="00A22423" w:rsidP="00ED3B2B">
      <w:pPr>
        <w:spacing w:before="120" w:after="120"/>
        <w:ind w:left="360"/>
        <w:jc w:val="both"/>
      </w:pPr>
    </w:p>
    <w:p w14:paraId="0418E7BB" w14:textId="77777777" w:rsidR="00C71EB1" w:rsidRPr="004E7D5B" w:rsidRDefault="00C71EB1" w:rsidP="00EA32E6">
      <w:pPr>
        <w:spacing w:before="120" w:after="120"/>
        <w:jc w:val="both"/>
        <w:rPr>
          <w:b/>
          <w:bCs/>
          <w:iCs/>
        </w:rPr>
      </w:pPr>
      <w:r w:rsidRPr="004E7D5B">
        <w:rPr>
          <w:b/>
          <w:bCs/>
          <w:iCs/>
        </w:rPr>
        <w:t>ALTINDAKİ BAĞLI İŞ UNVANLARI:</w:t>
      </w:r>
    </w:p>
    <w:p w14:paraId="4A7E9C77" w14:textId="77777777" w:rsidR="00C71EB1" w:rsidRPr="004E7D5B" w:rsidRDefault="00C71EB1" w:rsidP="00A22423">
      <w:pPr>
        <w:numPr>
          <w:ilvl w:val="0"/>
          <w:numId w:val="20"/>
        </w:numPr>
        <w:spacing w:before="120" w:after="120"/>
        <w:jc w:val="both"/>
      </w:pPr>
    </w:p>
    <w:p w14:paraId="76456F86" w14:textId="77777777" w:rsidR="00A22423" w:rsidRPr="004E7D5B" w:rsidRDefault="00A22423" w:rsidP="007639E4">
      <w:pPr>
        <w:spacing w:before="120" w:after="120"/>
        <w:jc w:val="both"/>
      </w:pPr>
    </w:p>
    <w:p w14:paraId="60D44FE7" w14:textId="77777777" w:rsidR="00C71EB1" w:rsidRPr="004E7D5B" w:rsidRDefault="00C71EB1" w:rsidP="00EA32E6">
      <w:pPr>
        <w:spacing w:before="120" w:after="120"/>
        <w:jc w:val="both"/>
        <w:rPr>
          <w:b/>
          <w:bCs/>
          <w:iCs/>
        </w:rPr>
      </w:pPr>
      <w:r w:rsidRPr="004E7D5B">
        <w:rPr>
          <w:b/>
          <w:bCs/>
          <w:iCs/>
        </w:rPr>
        <w:t>BU İŞTE ÇALIŞANDA ARANAN NİTELİKLER:</w:t>
      </w:r>
    </w:p>
    <w:p w14:paraId="4C0A443B" w14:textId="77777777" w:rsidR="00F0743F" w:rsidRPr="004E7D5B" w:rsidRDefault="00F0743F" w:rsidP="007639E4">
      <w:pPr>
        <w:pStyle w:val="Standard"/>
        <w:numPr>
          <w:ilvl w:val="0"/>
          <w:numId w:val="20"/>
        </w:numPr>
        <w:autoSpaceDE w:val="0"/>
        <w:spacing w:before="120" w:after="120"/>
        <w:ind w:left="357" w:hanging="357"/>
        <w:jc w:val="both"/>
        <w:rPr>
          <w:rFonts w:cs="Times New Roman"/>
          <w:lang w:val="tr-TR"/>
        </w:rPr>
      </w:pPr>
      <w:r w:rsidRPr="004E7D5B">
        <w:rPr>
          <w:rFonts w:cs="Times New Roman"/>
          <w:lang w:val="tr-TR"/>
        </w:rPr>
        <w:t xml:space="preserve">657 sayılı </w:t>
      </w:r>
      <w:r w:rsidR="00B73AA6" w:rsidRPr="004E7D5B">
        <w:rPr>
          <w:rFonts w:cs="Times New Roman"/>
          <w:lang w:val="tr-TR"/>
        </w:rPr>
        <w:t>D</w:t>
      </w:r>
      <w:r w:rsidRPr="004E7D5B">
        <w:rPr>
          <w:rFonts w:cs="Times New Roman"/>
          <w:lang w:val="tr-TR"/>
        </w:rPr>
        <w:t xml:space="preserve">evlet </w:t>
      </w:r>
      <w:r w:rsidR="00B73AA6" w:rsidRPr="004E7D5B">
        <w:rPr>
          <w:rFonts w:cs="Times New Roman"/>
          <w:lang w:val="tr-TR"/>
        </w:rPr>
        <w:t>M</w:t>
      </w:r>
      <w:r w:rsidRPr="004E7D5B">
        <w:rPr>
          <w:rFonts w:cs="Times New Roman"/>
          <w:lang w:val="tr-TR"/>
        </w:rPr>
        <w:t xml:space="preserve">emurları </w:t>
      </w:r>
      <w:r w:rsidR="00B73AA6" w:rsidRPr="004E7D5B">
        <w:rPr>
          <w:rFonts w:cs="Times New Roman"/>
          <w:lang w:val="tr-TR"/>
        </w:rPr>
        <w:t>K</w:t>
      </w:r>
      <w:r w:rsidRPr="004E7D5B">
        <w:rPr>
          <w:rFonts w:cs="Times New Roman"/>
          <w:lang w:val="tr-TR"/>
        </w:rPr>
        <w:t>anunu</w:t>
      </w:r>
      <w:r w:rsidR="00B73AA6" w:rsidRPr="004E7D5B">
        <w:rPr>
          <w:rFonts w:cs="Times New Roman"/>
          <w:lang w:val="tr-TR"/>
        </w:rPr>
        <w:t>’</w:t>
      </w:r>
      <w:r w:rsidRPr="004E7D5B">
        <w:rPr>
          <w:rFonts w:cs="Times New Roman"/>
          <w:lang w:val="tr-TR"/>
        </w:rPr>
        <w:t>nda belirtilen</w:t>
      </w:r>
      <w:r w:rsidR="00B73AA6" w:rsidRPr="004E7D5B">
        <w:rPr>
          <w:rFonts w:cs="Times New Roman"/>
          <w:lang w:val="tr-TR"/>
        </w:rPr>
        <w:t xml:space="preserve"> genel</w:t>
      </w:r>
      <w:r w:rsidRPr="004E7D5B">
        <w:rPr>
          <w:rFonts w:cs="Times New Roman"/>
          <w:lang w:val="tr-TR"/>
        </w:rPr>
        <w:t xml:space="preserve"> niteliklere</w:t>
      </w:r>
      <w:r w:rsidR="00B73AA6" w:rsidRPr="004E7D5B">
        <w:rPr>
          <w:rFonts w:cs="Times New Roman"/>
          <w:lang w:val="tr-TR"/>
        </w:rPr>
        <w:t xml:space="preserve"> sahip</w:t>
      </w:r>
      <w:r w:rsidRPr="004E7D5B">
        <w:rPr>
          <w:rFonts w:cs="Times New Roman"/>
          <w:lang w:val="tr-TR"/>
        </w:rPr>
        <w:t xml:space="preserve"> olmak</w:t>
      </w:r>
      <w:r w:rsidR="007E4873" w:rsidRPr="004E7D5B">
        <w:rPr>
          <w:rFonts w:cs="Times New Roman"/>
          <w:lang w:val="tr-TR"/>
        </w:rPr>
        <w:t>.</w:t>
      </w:r>
    </w:p>
    <w:p w14:paraId="40E87A2E" w14:textId="77777777" w:rsidR="00C94702" w:rsidRPr="004E7D5B" w:rsidRDefault="00E774BD" w:rsidP="007639E4">
      <w:pPr>
        <w:pStyle w:val="Standard"/>
        <w:numPr>
          <w:ilvl w:val="0"/>
          <w:numId w:val="20"/>
        </w:numPr>
        <w:spacing w:before="120" w:after="120"/>
        <w:ind w:left="357" w:hanging="357"/>
        <w:rPr>
          <w:rFonts w:cs="Times New Roman"/>
          <w:lang w:val="tr-TR"/>
        </w:rPr>
      </w:pPr>
      <w:r w:rsidRPr="004E7D5B">
        <w:rPr>
          <w:rFonts w:cs="Times New Roman"/>
          <w:lang w:val="tr-TR"/>
        </w:rPr>
        <w:t>Çalışma konularıyla ilgili</w:t>
      </w:r>
      <w:r w:rsidR="00F0743F" w:rsidRPr="004E7D5B">
        <w:rPr>
          <w:rFonts w:cs="Times New Roman"/>
          <w:lang w:val="tr-TR"/>
        </w:rPr>
        <w:t xml:space="preserve"> eğitim</w:t>
      </w:r>
      <w:r w:rsidR="00FC7572" w:rsidRPr="004E7D5B">
        <w:rPr>
          <w:rFonts w:cs="Times New Roman"/>
          <w:lang w:val="tr-TR"/>
        </w:rPr>
        <w:t>leri</w:t>
      </w:r>
      <w:r w:rsidR="00F0743F" w:rsidRPr="004E7D5B">
        <w:rPr>
          <w:rFonts w:cs="Times New Roman"/>
          <w:lang w:val="tr-TR"/>
        </w:rPr>
        <w:t xml:space="preserve"> almış olmak</w:t>
      </w:r>
      <w:r w:rsidR="0010534D" w:rsidRPr="004E7D5B">
        <w:rPr>
          <w:rFonts w:cs="Times New Roman"/>
          <w:lang w:val="tr-TR"/>
        </w:rPr>
        <w:t>.</w:t>
      </w:r>
    </w:p>
    <w:p w14:paraId="31A3FC05" w14:textId="77777777" w:rsidR="0010534D" w:rsidRPr="004E7D5B" w:rsidRDefault="0010534D" w:rsidP="007639E4">
      <w:pPr>
        <w:numPr>
          <w:ilvl w:val="0"/>
          <w:numId w:val="20"/>
        </w:numPr>
        <w:spacing w:before="120" w:after="120"/>
        <w:ind w:left="357" w:hanging="357"/>
        <w:jc w:val="both"/>
      </w:pPr>
      <w:r w:rsidRPr="004E7D5B">
        <w:t>Faaliyetlerinin gerektirdiği analitik değerlendirme niteliğine sahip olmak.</w:t>
      </w:r>
    </w:p>
    <w:p w14:paraId="7B082654" w14:textId="77777777" w:rsidR="00A22423" w:rsidRPr="004E7D5B" w:rsidRDefault="00A22423" w:rsidP="000B6075">
      <w:pPr>
        <w:spacing w:before="120" w:after="120"/>
        <w:ind w:left="360"/>
        <w:jc w:val="both"/>
      </w:pPr>
    </w:p>
    <w:p w14:paraId="02B34E8B" w14:textId="77777777" w:rsidR="00FC5B6C" w:rsidRPr="004E7D5B" w:rsidRDefault="00FC5B6C" w:rsidP="00EA32E6">
      <w:pPr>
        <w:tabs>
          <w:tab w:val="left" w:pos="180"/>
        </w:tabs>
        <w:spacing w:before="120" w:after="120"/>
        <w:ind w:left="180" w:hanging="180"/>
        <w:jc w:val="both"/>
        <w:rPr>
          <w:b/>
          <w:bCs/>
          <w:iCs/>
        </w:rPr>
      </w:pPr>
      <w:r w:rsidRPr="004E7D5B">
        <w:rPr>
          <w:b/>
          <w:bCs/>
          <w:iCs/>
        </w:rPr>
        <w:lastRenderedPageBreak/>
        <w:t>ÇALIŞMA KOŞULLARI:</w:t>
      </w:r>
    </w:p>
    <w:p w14:paraId="33D8DEDF" w14:textId="77777777" w:rsidR="000B4A66" w:rsidRPr="004E7D5B" w:rsidRDefault="00F0743F" w:rsidP="000B4A66">
      <w:pPr>
        <w:pStyle w:val="Standard"/>
        <w:numPr>
          <w:ilvl w:val="0"/>
          <w:numId w:val="20"/>
        </w:numPr>
        <w:autoSpaceDE w:val="0"/>
        <w:spacing w:before="100" w:beforeAutospacing="1" w:after="100" w:afterAutospacing="1"/>
        <w:ind w:left="357" w:hanging="357"/>
        <w:jc w:val="both"/>
        <w:rPr>
          <w:rFonts w:eastAsia="ArialMT" w:cs="Times New Roman"/>
          <w:lang w:val="tr-TR"/>
        </w:rPr>
      </w:pPr>
      <w:r w:rsidRPr="004E7D5B">
        <w:rPr>
          <w:rFonts w:eastAsia="ArialMT" w:cs="Times New Roman"/>
          <w:lang w:val="tr-TR"/>
        </w:rPr>
        <w:t>Normal çalışma saatleri içinde görev yapmak.</w:t>
      </w:r>
      <w:r w:rsidR="00A46272" w:rsidRPr="004E7D5B">
        <w:rPr>
          <w:rFonts w:eastAsia="ArialMT" w:cs="Times New Roman"/>
          <w:lang w:val="tr-TR"/>
        </w:rPr>
        <w:t xml:space="preserve"> </w:t>
      </w:r>
    </w:p>
    <w:p w14:paraId="21EAE995" w14:textId="77777777" w:rsidR="000B4A66" w:rsidRPr="004E7D5B" w:rsidRDefault="00F0743F" w:rsidP="000B4A66">
      <w:pPr>
        <w:pStyle w:val="Standard"/>
        <w:numPr>
          <w:ilvl w:val="0"/>
          <w:numId w:val="20"/>
        </w:numPr>
        <w:autoSpaceDE w:val="0"/>
        <w:spacing w:before="120" w:after="120"/>
        <w:ind w:left="357" w:hanging="357"/>
        <w:jc w:val="both"/>
        <w:rPr>
          <w:rFonts w:eastAsia="ArialMT" w:cs="Times New Roman"/>
          <w:lang w:val="tr-TR"/>
        </w:rPr>
      </w:pPr>
      <w:r w:rsidRPr="004E7D5B">
        <w:rPr>
          <w:rFonts w:eastAsia="ArialMT" w:cs="Times New Roman"/>
          <w:lang w:val="tr-TR"/>
        </w:rPr>
        <w:t>Gerektiğinde normal çalışma saatl</w:t>
      </w:r>
      <w:r w:rsidR="007E4873" w:rsidRPr="004E7D5B">
        <w:rPr>
          <w:rFonts w:eastAsia="ArialMT" w:cs="Times New Roman"/>
          <w:lang w:val="tr-TR"/>
        </w:rPr>
        <w:t>eri dışında da görev yapabilmek.</w:t>
      </w:r>
    </w:p>
    <w:p w14:paraId="4C0FB811" w14:textId="77777777" w:rsidR="000B4A66" w:rsidRPr="004E7D5B" w:rsidRDefault="007639E4" w:rsidP="000B4A66">
      <w:pPr>
        <w:pStyle w:val="Standard"/>
        <w:numPr>
          <w:ilvl w:val="0"/>
          <w:numId w:val="20"/>
        </w:numPr>
        <w:autoSpaceDE w:val="0"/>
        <w:spacing w:before="120" w:after="120"/>
        <w:ind w:left="357" w:hanging="357"/>
        <w:jc w:val="both"/>
        <w:rPr>
          <w:rFonts w:eastAsia="ArialMT" w:cs="Times New Roman"/>
          <w:lang w:val="tr-TR"/>
        </w:rPr>
      </w:pPr>
      <w:r w:rsidRPr="004E7D5B">
        <w:rPr>
          <w:rFonts w:eastAsia="ArialMT" w:cs="Times New Roman"/>
          <w:lang w:val="tr-TR"/>
        </w:rPr>
        <w:t>Büro ve</w:t>
      </w:r>
      <w:r w:rsidR="00F0743F" w:rsidRPr="004E7D5B">
        <w:rPr>
          <w:rFonts w:eastAsia="ArialMT" w:cs="Times New Roman"/>
          <w:lang w:val="tr-TR"/>
        </w:rPr>
        <w:t xml:space="preserve"> </w:t>
      </w:r>
      <w:r w:rsidR="00985AB5" w:rsidRPr="004E7D5B">
        <w:rPr>
          <w:rFonts w:eastAsia="ArialMT" w:cs="Times New Roman"/>
          <w:lang w:val="tr-TR"/>
        </w:rPr>
        <w:t>a</w:t>
      </w:r>
      <w:r w:rsidR="00F0743F" w:rsidRPr="004E7D5B">
        <w:rPr>
          <w:rFonts w:eastAsia="ArialMT" w:cs="Times New Roman"/>
          <w:lang w:val="tr-TR"/>
        </w:rPr>
        <w:t>razi ortamında çalışmak.</w:t>
      </w:r>
    </w:p>
    <w:p w14:paraId="12155432" w14:textId="77777777" w:rsidR="00BB24C3" w:rsidRPr="004E7D5B" w:rsidRDefault="00E774BD" w:rsidP="00E774BD">
      <w:pPr>
        <w:pStyle w:val="Standard"/>
        <w:numPr>
          <w:ilvl w:val="0"/>
          <w:numId w:val="20"/>
        </w:numPr>
        <w:autoSpaceDE w:val="0"/>
        <w:spacing w:before="120" w:after="120"/>
        <w:ind w:left="357" w:hanging="357"/>
        <w:jc w:val="both"/>
        <w:rPr>
          <w:rFonts w:eastAsia="ArialMT" w:cs="Times New Roman"/>
          <w:lang w:val="tr-TR"/>
        </w:rPr>
      </w:pPr>
      <w:r w:rsidRPr="004E7D5B">
        <w:rPr>
          <w:rFonts w:eastAsia="ArialMT" w:cs="Times New Roman"/>
          <w:lang w:val="tr-TR"/>
        </w:rPr>
        <w:t>Görevi gereği seyahat etmek.</w:t>
      </w:r>
    </w:p>
    <w:sectPr w:rsidR="00BB24C3" w:rsidRPr="004E7D5B" w:rsidSect="00727D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C25F1" w14:textId="77777777" w:rsidR="008D1A7F" w:rsidRDefault="008D1A7F" w:rsidP="006C7BAC">
      <w:r>
        <w:separator/>
      </w:r>
    </w:p>
  </w:endnote>
  <w:endnote w:type="continuationSeparator" w:id="0">
    <w:p w14:paraId="6C2570C0" w14:textId="77777777" w:rsidR="008D1A7F" w:rsidRDefault="008D1A7F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ndale Sans UI">
    <w:altName w:val="MS Gothic"/>
    <w:charset w:val="80"/>
    <w:family w:val="auto"/>
    <w:pitch w:val="variable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Arial"/>
    <w:charset w:val="A2"/>
    <w:family w:val="swiss"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CDA64" w14:textId="77777777" w:rsidR="00E95647" w:rsidRDefault="00E9564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296"/>
      <w:gridCol w:w="1885"/>
      <w:gridCol w:w="2575"/>
    </w:tblGrid>
    <w:tr w:rsidR="00BB24C3" w:rsidRPr="00015A07" w14:paraId="708FC860" w14:textId="77777777" w:rsidTr="00C7473D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25FA86BF" w14:textId="77777777" w:rsidR="00BB24C3" w:rsidRPr="00015A07" w:rsidRDefault="00BD5E45" w:rsidP="0091505D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  <w:lang w:val="tr-TR"/>
            </w:rPr>
            <w:t>Dokuman Kodu</w:t>
          </w:r>
          <w:r w:rsidR="00BB24C3" w:rsidRPr="00015A07">
            <w:rPr>
              <w:rFonts w:ascii="Times New Roman" w:hAnsi="Times New Roman"/>
              <w:sz w:val="18"/>
              <w:szCs w:val="18"/>
            </w:rPr>
            <w:t>:</w:t>
          </w:r>
          <w:r w:rsidR="00BB24C3" w:rsidRPr="00015A07">
            <w:rPr>
              <w:rFonts w:ascii="Times New Roman" w:hAnsi="Times New Roman"/>
              <w:color w:val="808080"/>
              <w:sz w:val="18"/>
              <w:szCs w:val="18"/>
            </w:rPr>
            <w:t xml:space="preserve"> </w:t>
          </w:r>
          <w:r w:rsidR="0060230C">
            <w:rPr>
              <w:rFonts w:ascii="Times New Roman" w:hAnsi="Times New Roman"/>
              <w:color w:val="808080"/>
              <w:sz w:val="18"/>
              <w:szCs w:val="18"/>
              <w:lang w:val="tr-TR"/>
            </w:rPr>
            <w:t>TOB</w:t>
          </w:r>
          <w:r w:rsidR="009335E6">
            <w:rPr>
              <w:rFonts w:ascii="Times New Roman" w:hAnsi="Times New Roman"/>
              <w:color w:val="808080"/>
              <w:sz w:val="18"/>
              <w:szCs w:val="18"/>
            </w:rPr>
            <w:t>.İKS/FRM.036</w:t>
          </w:r>
        </w:p>
      </w:tc>
      <w:tc>
        <w:tcPr>
          <w:tcW w:w="229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171012C6" w14:textId="77777777" w:rsidR="00BB24C3" w:rsidRPr="00015A07" w:rsidRDefault="00BB24C3" w:rsidP="00514084">
          <w:pPr>
            <w:rPr>
              <w:color w:val="808080"/>
              <w:sz w:val="18"/>
              <w:szCs w:val="18"/>
            </w:rPr>
          </w:pPr>
          <w:r w:rsidRPr="00015A07">
            <w:rPr>
              <w:noProof/>
              <w:sz w:val="18"/>
              <w:szCs w:val="18"/>
            </w:rPr>
            <w:t>Revizyon Tarihi:</w:t>
          </w:r>
          <w:r w:rsidR="0060230C">
            <w:rPr>
              <w:noProof/>
              <w:sz w:val="18"/>
              <w:szCs w:val="18"/>
            </w:rPr>
            <w:t xml:space="preserve"> </w:t>
          </w:r>
          <w:r w:rsidR="00C7473D">
            <w:rPr>
              <w:noProof/>
              <w:sz w:val="18"/>
              <w:szCs w:val="18"/>
            </w:rPr>
            <w:t>14.09.2022</w:t>
          </w:r>
        </w:p>
      </w:tc>
      <w:tc>
        <w:tcPr>
          <w:tcW w:w="18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5EACF10C" w14:textId="77777777" w:rsidR="00BB24C3" w:rsidRPr="00015A07" w:rsidRDefault="00BB24C3" w:rsidP="00C7473D">
          <w:pPr>
            <w:rPr>
              <w:b/>
              <w:bCs/>
              <w:iCs/>
              <w:noProof/>
              <w:sz w:val="18"/>
              <w:szCs w:val="18"/>
            </w:rPr>
          </w:pPr>
          <w:r w:rsidRPr="00015A07">
            <w:rPr>
              <w:noProof/>
              <w:sz w:val="18"/>
              <w:szCs w:val="18"/>
            </w:rPr>
            <w:t xml:space="preserve">Revizyon No: </w:t>
          </w:r>
          <w:r w:rsidR="0060230C">
            <w:rPr>
              <w:noProof/>
              <w:sz w:val="18"/>
              <w:szCs w:val="18"/>
            </w:rPr>
            <w:t>00</w:t>
          </w:r>
          <w:r w:rsidR="00C7473D">
            <w:rPr>
              <w:noProof/>
              <w:sz w:val="18"/>
              <w:szCs w:val="18"/>
            </w:rPr>
            <w:t>2</w:t>
          </w:r>
        </w:p>
      </w:tc>
      <w:tc>
        <w:tcPr>
          <w:tcW w:w="25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2BA83F43" w14:textId="77777777" w:rsidR="00514084" w:rsidRPr="00514084" w:rsidRDefault="00BB24C3" w:rsidP="00514084">
          <w:pPr>
            <w:rPr>
              <w:noProof/>
              <w:sz w:val="18"/>
              <w:szCs w:val="18"/>
            </w:rPr>
          </w:pPr>
          <w:r w:rsidRPr="00015A07">
            <w:rPr>
              <w:noProof/>
              <w:sz w:val="18"/>
              <w:szCs w:val="18"/>
            </w:rPr>
            <w:t>Yürürlük Tarihi:</w:t>
          </w:r>
          <w:r w:rsidR="00C7473D">
            <w:rPr>
              <w:noProof/>
              <w:sz w:val="18"/>
              <w:szCs w:val="18"/>
            </w:rPr>
            <w:t>14.09.2022</w:t>
          </w:r>
        </w:p>
      </w:tc>
    </w:tr>
    <w:tr w:rsidR="00BB24C3" w:rsidRPr="00015A07" w14:paraId="644CD27B" w14:textId="77777777" w:rsidTr="00C7473D">
      <w:trPr>
        <w:trHeight w:val="356"/>
      </w:trPr>
      <w:tc>
        <w:tcPr>
          <w:tcW w:w="5274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5706FF50" w14:textId="77777777" w:rsidR="00BB24C3" w:rsidRPr="00015A07" w:rsidRDefault="00BB24C3" w:rsidP="0091505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015A07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460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427D8464" w14:textId="77777777" w:rsidR="00BB24C3" w:rsidRPr="00015A07" w:rsidRDefault="00BB24C3" w:rsidP="0091505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015A07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C7473D" w:rsidRPr="00015A07" w14:paraId="5D268CF2" w14:textId="77777777" w:rsidTr="00C7473D">
      <w:trPr>
        <w:trHeight w:val="244"/>
      </w:trPr>
      <w:tc>
        <w:tcPr>
          <w:tcW w:w="5274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233B6EF" w14:textId="77777777" w:rsidR="00C7473D" w:rsidRPr="00015A07" w:rsidRDefault="00C7473D" w:rsidP="0091505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İç Kontrol Görevlisi</w:t>
          </w:r>
        </w:p>
      </w:tc>
      <w:tc>
        <w:tcPr>
          <w:tcW w:w="4460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4FDF180" w14:textId="77777777" w:rsidR="00C7473D" w:rsidRPr="00015A07" w:rsidRDefault="00C7473D" w:rsidP="0091505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>…………..Tarihli ve sayılı Onay</w:t>
          </w:r>
        </w:p>
      </w:tc>
    </w:tr>
  </w:tbl>
  <w:p w14:paraId="2AFA0AC3" w14:textId="77777777" w:rsidR="00F57F17" w:rsidRPr="002D5926" w:rsidRDefault="00EB5869" w:rsidP="002D5926">
    <w:pPr>
      <w:pStyle w:val="AltBilgi"/>
      <w:jc w:val="center"/>
      <w:rPr>
        <w:color w:val="5A5A5A"/>
        <w:sz w:val="16"/>
        <w:szCs w:val="16"/>
      </w:rPr>
    </w:pPr>
    <w:r w:rsidRPr="00EB5869">
      <w:rPr>
        <w:color w:val="5A5A5A"/>
        <w:sz w:val="16"/>
        <w:szCs w:val="16"/>
      </w:rPr>
      <w:t xml:space="preserve">Sayfa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PAGE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7C73F8">
      <w:rPr>
        <w:b/>
        <w:color w:val="5A5A5A"/>
        <w:sz w:val="16"/>
        <w:szCs w:val="16"/>
      </w:rPr>
      <w:t>3</w:t>
    </w:r>
    <w:r w:rsidRPr="00EB5869">
      <w:rPr>
        <w:b/>
        <w:color w:val="5A5A5A"/>
        <w:sz w:val="16"/>
        <w:szCs w:val="16"/>
      </w:rPr>
      <w:fldChar w:fldCharType="end"/>
    </w:r>
    <w:r w:rsidRPr="00EB5869">
      <w:rPr>
        <w:color w:val="5A5A5A"/>
        <w:sz w:val="16"/>
        <w:szCs w:val="16"/>
      </w:rPr>
      <w:t xml:space="preserve"> /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NUMPAGES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7C73F8">
      <w:rPr>
        <w:b/>
        <w:color w:val="5A5A5A"/>
        <w:sz w:val="16"/>
        <w:szCs w:val="16"/>
      </w:rPr>
      <w:t>3</w:t>
    </w:r>
    <w:r w:rsidRPr="00EB5869">
      <w:rPr>
        <w:b/>
        <w:color w:val="5A5A5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7C21F" w14:textId="77777777" w:rsidR="00E95647" w:rsidRDefault="00E9564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46160" w14:textId="77777777" w:rsidR="008D1A7F" w:rsidRDefault="008D1A7F" w:rsidP="006C7BAC">
      <w:r>
        <w:separator/>
      </w:r>
    </w:p>
  </w:footnote>
  <w:footnote w:type="continuationSeparator" w:id="0">
    <w:p w14:paraId="10E2D0A4" w14:textId="77777777" w:rsidR="008D1A7F" w:rsidRDefault="008D1A7F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472E9" w14:textId="77777777" w:rsidR="00E95647" w:rsidRDefault="00E9564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86"/>
      <w:gridCol w:w="1672"/>
      <w:gridCol w:w="5714"/>
    </w:tblGrid>
    <w:tr w:rsidR="00F57F17" w:rsidRPr="00092EE7" w14:paraId="7B530F14" w14:textId="77777777" w:rsidTr="00E00DD8">
      <w:trPr>
        <w:trHeight w:val="552"/>
      </w:trPr>
      <w:tc>
        <w:tcPr>
          <w:tcW w:w="1418" w:type="dxa"/>
          <w:vMerge w:val="restart"/>
          <w:vAlign w:val="center"/>
        </w:tcPr>
        <w:p w14:paraId="72F67071" w14:textId="77777777" w:rsidR="00F57F17" w:rsidRPr="00092EE7" w:rsidRDefault="007818F5" w:rsidP="007C4DA8">
          <w:pPr>
            <w:pStyle w:val="stBilgi"/>
            <w:jc w:val="center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  <w:r>
            <w:rPr>
              <w:lang w:val="tr-TR" w:eastAsia="tr-TR"/>
            </w:rPr>
            <w:drawing>
              <wp:inline distT="0" distB="0" distL="0" distR="0" wp14:anchorId="4AEC0266" wp14:editId="5B24D506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gridSpan w:val="2"/>
          <w:vAlign w:val="center"/>
        </w:tcPr>
        <w:p w14:paraId="58663D80" w14:textId="77777777" w:rsidR="00E95647" w:rsidRPr="00E95647" w:rsidRDefault="00E95647" w:rsidP="00E95647">
          <w:pPr>
            <w:widowControl w:val="0"/>
            <w:tabs>
              <w:tab w:val="center" w:pos="4536"/>
              <w:tab w:val="right" w:pos="9072"/>
            </w:tabs>
            <w:suppressAutoHyphens/>
            <w:jc w:val="center"/>
            <w:rPr>
              <w:b/>
              <w:kern w:val="2"/>
            </w:rPr>
          </w:pPr>
          <w:r w:rsidRPr="00E95647">
            <w:rPr>
              <w:b/>
              <w:kern w:val="2"/>
            </w:rPr>
            <w:t>ÇORUM İL TARIM VE ORMAN MÜDÜRLÜĞÜ</w:t>
          </w:r>
        </w:p>
        <w:p w14:paraId="2A1178C6" w14:textId="655243C5" w:rsidR="00F57F17" w:rsidRPr="00092EE7" w:rsidRDefault="00E95647" w:rsidP="00E95647">
          <w:pPr>
            <w:pStyle w:val="stBilgi"/>
            <w:jc w:val="center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E95647">
            <w:rPr>
              <w:rFonts w:ascii="Times New Roman" w:eastAsia="Andale Sans UI" w:hAnsi="Times New Roman"/>
              <w:b/>
              <w:noProof w:val="0"/>
              <w:kern w:val="2"/>
              <w:sz w:val="24"/>
              <w:szCs w:val="24"/>
              <w:lang w:val="tr-TR" w:eastAsia="ar-SA"/>
            </w:rPr>
            <w:t>İŞ TANIMI VE GEREKLERİ BELGELERİ</w:t>
          </w:r>
        </w:p>
      </w:tc>
    </w:tr>
    <w:tr w:rsidR="00F57F17" w:rsidRPr="00092EE7" w14:paraId="1CB1CEFE" w14:textId="77777777" w:rsidTr="00E00DD8">
      <w:trPr>
        <w:trHeight w:val="490"/>
      </w:trPr>
      <w:tc>
        <w:tcPr>
          <w:tcW w:w="1418" w:type="dxa"/>
          <w:vMerge/>
          <w:vAlign w:val="center"/>
        </w:tcPr>
        <w:p w14:paraId="3C767996" w14:textId="77777777"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</w:p>
      </w:tc>
      <w:tc>
        <w:tcPr>
          <w:tcW w:w="1701" w:type="dxa"/>
          <w:vAlign w:val="center"/>
        </w:tcPr>
        <w:p w14:paraId="28234B22" w14:textId="77777777"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İŞ UNVANI</w:t>
          </w:r>
        </w:p>
      </w:tc>
      <w:tc>
        <w:tcPr>
          <w:tcW w:w="5953" w:type="dxa"/>
          <w:vAlign w:val="center"/>
        </w:tcPr>
        <w:p w14:paraId="6D061072" w14:textId="77777777" w:rsidR="00F57F17" w:rsidRPr="00092EE7" w:rsidRDefault="00264A07" w:rsidP="00362640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TARIMSAL SULAMA GÖREVLİSİ</w:t>
          </w:r>
        </w:p>
      </w:tc>
    </w:tr>
    <w:tr w:rsidR="00F57F17" w:rsidRPr="00092EE7" w14:paraId="25419575" w14:textId="77777777" w:rsidTr="00E00DD8">
      <w:trPr>
        <w:trHeight w:val="718"/>
      </w:trPr>
      <w:tc>
        <w:tcPr>
          <w:tcW w:w="1418" w:type="dxa"/>
          <w:vMerge/>
          <w:vAlign w:val="center"/>
        </w:tcPr>
        <w:p w14:paraId="6C5E9733" w14:textId="77777777"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</w:p>
      </w:tc>
      <w:tc>
        <w:tcPr>
          <w:tcW w:w="1701" w:type="dxa"/>
          <w:vAlign w:val="center"/>
        </w:tcPr>
        <w:p w14:paraId="03DB70D3" w14:textId="77777777"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BÖLÜMÜ</w:t>
          </w:r>
        </w:p>
      </w:tc>
      <w:tc>
        <w:tcPr>
          <w:tcW w:w="5953" w:type="dxa"/>
          <w:vAlign w:val="center"/>
        </w:tcPr>
        <w:p w14:paraId="1483F458" w14:textId="77777777" w:rsidR="00F57F17" w:rsidRPr="00092EE7" w:rsidRDefault="00264A07" w:rsidP="00362640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TARIMSAL ALTYAPI VE ARAZİ DEĞERLENDİRME ŞUBE MÜDÜRLÜĞÜ</w:t>
          </w:r>
        </w:p>
      </w:tc>
    </w:tr>
  </w:tbl>
  <w:p w14:paraId="600F79E6" w14:textId="77777777" w:rsidR="00F57F17" w:rsidRPr="00F87841" w:rsidRDefault="00F57F17" w:rsidP="008E7AA6">
    <w:pPr>
      <w:pStyle w:val="AltBilgi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DA7AC" w14:textId="77777777" w:rsidR="00E95647" w:rsidRDefault="00E9564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54D7C94"/>
    <w:multiLevelType w:val="hybridMultilevel"/>
    <w:tmpl w:val="1364551C"/>
    <w:lvl w:ilvl="0" w:tplc="972E5DEA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A37FB"/>
    <w:multiLevelType w:val="hybridMultilevel"/>
    <w:tmpl w:val="49441630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cs="Times New Roman" w:hint="default"/>
      </w:rPr>
    </w:lvl>
    <w:lvl w:ilvl="1" w:tplc="001C88D2">
      <w:numFmt w:val="bullet"/>
      <w:lvlText w:val="-"/>
      <w:lvlJc w:val="left"/>
      <w:pPr>
        <w:tabs>
          <w:tab w:val="num" w:pos="126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1F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29E7D5F"/>
    <w:multiLevelType w:val="hybridMultilevel"/>
    <w:tmpl w:val="00E21DF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B757B"/>
    <w:multiLevelType w:val="hybridMultilevel"/>
    <w:tmpl w:val="9F18C706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692026"/>
    <w:multiLevelType w:val="hybridMultilevel"/>
    <w:tmpl w:val="7BA606F6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2D6D71"/>
    <w:multiLevelType w:val="hybridMultilevel"/>
    <w:tmpl w:val="ED92927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107A83"/>
    <w:multiLevelType w:val="hybridMultilevel"/>
    <w:tmpl w:val="7A0CADD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542FFD"/>
    <w:multiLevelType w:val="hybridMultilevel"/>
    <w:tmpl w:val="642C420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0E4DA9"/>
    <w:multiLevelType w:val="hybridMultilevel"/>
    <w:tmpl w:val="0664A59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C1CC4"/>
    <w:multiLevelType w:val="hybridMultilevel"/>
    <w:tmpl w:val="9B5C9A2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F147F"/>
    <w:multiLevelType w:val="hybridMultilevel"/>
    <w:tmpl w:val="1DC2E666"/>
    <w:lvl w:ilvl="0" w:tplc="430A4010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ED1349"/>
    <w:multiLevelType w:val="hybridMultilevel"/>
    <w:tmpl w:val="2E70CC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1220A3"/>
    <w:multiLevelType w:val="hybridMultilevel"/>
    <w:tmpl w:val="8336325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92644B"/>
    <w:multiLevelType w:val="hybridMultilevel"/>
    <w:tmpl w:val="C518E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97005C"/>
    <w:multiLevelType w:val="hybridMultilevel"/>
    <w:tmpl w:val="181892A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5B2C42"/>
    <w:multiLevelType w:val="singleLevel"/>
    <w:tmpl w:val="529A480C"/>
    <w:lvl w:ilvl="0">
      <w:start w:val="6"/>
      <w:numFmt w:val="lowerLetter"/>
      <w:lvlText w:val="%1)"/>
      <w:legacy w:legacy="1" w:legacySpace="0" w:legacyIndent="261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A072A8"/>
    <w:multiLevelType w:val="singleLevel"/>
    <w:tmpl w:val="C384421C"/>
    <w:lvl w:ilvl="0">
      <w:start w:val="3"/>
      <w:numFmt w:val="lowerLetter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58DA612C"/>
    <w:multiLevelType w:val="hybridMultilevel"/>
    <w:tmpl w:val="20222BA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1C501E"/>
    <w:multiLevelType w:val="hybridMultilevel"/>
    <w:tmpl w:val="BD3E7A2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DB59F1"/>
    <w:multiLevelType w:val="singleLevel"/>
    <w:tmpl w:val="7960FA58"/>
    <w:lvl w:ilvl="0">
      <w:start w:val="1"/>
      <w:numFmt w:val="lowerLetter"/>
      <w:lvlText w:val="%1)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num w:numId="1" w16cid:durableId="466245592">
    <w:abstractNumId w:val="4"/>
  </w:num>
  <w:num w:numId="2" w16cid:durableId="1293251500">
    <w:abstractNumId w:val="9"/>
  </w:num>
  <w:num w:numId="3" w16cid:durableId="501428978">
    <w:abstractNumId w:val="24"/>
  </w:num>
  <w:num w:numId="4" w16cid:durableId="447162672">
    <w:abstractNumId w:val="28"/>
  </w:num>
  <w:num w:numId="5" w16cid:durableId="1972128581">
    <w:abstractNumId w:val="21"/>
  </w:num>
  <w:num w:numId="6" w16cid:durableId="640039915">
    <w:abstractNumId w:val="17"/>
  </w:num>
  <w:num w:numId="7" w16cid:durableId="1197038665">
    <w:abstractNumId w:val="13"/>
  </w:num>
  <w:num w:numId="8" w16cid:durableId="2054428834">
    <w:abstractNumId w:val="27"/>
  </w:num>
  <w:num w:numId="9" w16cid:durableId="818157874">
    <w:abstractNumId w:val="14"/>
  </w:num>
  <w:num w:numId="10" w16cid:durableId="537931689">
    <w:abstractNumId w:val="12"/>
  </w:num>
  <w:num w:numId="11" w16cid:durableId="2127432048">
    <w:abstractNumId w:val="15"/>
  </w:num>
  <w:num w:numId="12" w16cid:durableId="576206470">
    <w:abstractNumId w:val="20"/>
  </w:num>
  <w:num w:numId="13" w16cid:durableId="1792630256">
    <w:abstractNumId w:val="8"/>
  </w:num>
  <w:num w:numId="14" w16cid:durableId="662973043">
    <w:abstractNumId w:val="30"/>
  </w:num>
  <w:num w:numId="15" w16cid:durableId="936983339">
    <w:abstractNumId w:val="25"/>
  </w:num>
  <w:num w:numId="16" w16cid:durableId="1104767859">
    <w:abstractNumId w:val="23"/>
  </w:num>
  <w:num w:numId="17" w16cid:durableId="1020739477">
    <w:abstractNumId w:val="10"/>
  </w:num>
  <w:num w:numId="18" w16cid:durableId="43359216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6603978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83226449">
    <w:abstractNumId w:val="11"/>
  </w:num>
  <w:num w:numId="21" w16cid:durableId="815344441">
    <w:abstractNumId w:val="29"/>
  </w:num>
  <w:num w:numId="22" w16cid:durableId="1429350664">
    <w:abstractNumId w:val="6"/>
  </w:num>
  <w:num w:numId="23" w16cid:durableId="337201159">
    <w:abstractNumId w:val="7"/>
  </w:num>
  <w:num w:numId="24" w16cid:durableId="734399119">
    <w:abstractNumId w:val="26"/>
  </w:num>
  <w:num w:numId="25" w16cid:durableId="2088460348">
    <w:abstractNumId w:val="22"/>
  </w:num>
  <w:num w:numId="26" w16cid:durableId="1727876141">
    <w:abstractNumId w:val="16"/>
  </w:num>
  <w:num w:numId="27" w16cid:durableId="1263299247">
    <w:abstractNumId w:val="18"/>
  </w:num>
  <w:num w:numId="28" w16cid:durableId="2121221880">
    <w:abstractNumId w:val="2"/>
  </w:num>
  <w:num w:numId="29" w16cid:durableId="1649163456">
    <w:abstractNumId w:val="1"/>
  </w:num>
  <w:num w:numId="30" w16cid:durableId="1904440300">
    <w:abstractNumId w:val="0"/>
  </w:num>
  <w:num w:numId="31" w16cid:durableId="1229730810">
    <w:abstractNumId w:val="5"/>
  </w:num>
  <w:num w:numId="32" w16cid:durableId="649945031">
    <w:abstractNumId w:val="19"/>
  </w:num>
  <w:num w:numId="33" w16cid:durableId="1344554514">
    <w:abstractNumId w:val="3"/>
  </w:num>
  <w:num w:numId="34" w16cid:durableId="14193303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BAC"/>
    <w:rsid w:val="00001C2C"/>
    <w:rsid w:val="00001CEE"/>
    <w:rsid w:val="00003768"/>
    <w:rsid w:val="00007C6B"/>
    <w:rsid w:val="000119A8"/>
    <w:rsid w:val="00074703"/>
    <w:rsid w:val="000823A0"/>
    <w:rsid w:val="000830F0"/>
    <w:rsid w:val="00092EE7"/>
    <w:rsid w:val="000B3DC2"/>
    <w:rsid w:val="000B4A66"/>
    <w:rsid w:val="000B5A16"/>
    <w:rsid w:val="000B6075"/>
    <w:rsid w:val="000C61DA"/>
    <w:rsid w:val="000E2DF0"/>
    <w:rsid w:val="000E407A"/>
    <w:rsid w:val="000F7BA7"/>
    <w:rsid w:val="00104B1D"/>
    <w:rsid w:val="0010534D"/>
    <w:rsid w:val="00107698"/>
    <w:rsid w:val="00122865"/>
    <w:rsid w:val="00141053"/>
    <w:rsid w:val="001747FB"/>
    <w:rsid w:val="001A4142"/>
    <w:rsid w:val="001A720B"/>
    <w:rsid w:val="001B4041"/>
    <w:rsid w:val="001D35FF"/>
    <w:rsid w:val="001E6C9E"/>
    <w:rsid w:val="001F7A47"/>
    <w:rsid w:val="00212938"/>
    <w:rsid w:val="002469F4"/>
    <w:rsid w:val="00247C0D"/>
    <w:rsid w:val="0025427A"/>
    <w:rsid w:val="00264A07"/>
    <w:rsid w:val="00264F09"/>
    <w:rsid w:val="002676AA"/>
    <w:rsid w:val="00274A5B"/>
    <w:rsid w:val="002A5340"/>
    <w:rsid w:val="002C387B"/>
    <w:rsid w:val="002D5926"/>
    <w:rsid w:val="002E05A8"/>
    <w:rsid w:val="002F2A86"/>
    <w:rsid w:val="00317F47"/>
    <w:rsid w:val="00354109"/>
    <w:rsid w:val="00356484"/>
    <w:rsid w:val="00362640"/>
    <w:rsid w:val="00367B1B"/>
    <w:rsid w:val="00387A42"/>
    <w:rsid w:val="0039015E"/>
    <w:rsid w:val="003A7018"/>
    <w:rsid w:val="003D1363"/>
    <w:rsid w:val="003D614C"/>
    <w:rsid w:val="003E4AF3"/>
    <w:rsid w:val="003F23CF"/>
    <w:rsid w:val="0041791E"/>
    <w:rsid w:val="004203BC"/>
    <w:rsid w:val="004232C6"/>
    <w:rsid w:val="00444698"/>
    <w:rsid w:val="004534D2"/>
    <w:rsid w:val="00457399"/>
    <w:rsid w:val="0046327C"/>
    <w:rsid w:val="00486FC9"/>
    <w:rsid w:val="004A46A9"/>
    <w:rsid w:val="004C272B"/>
    <w:rsid w:val="004E7C22"/>
    <w:rsid w:val="004E7D5B"/>
    <w:rsid w:val="004F11B3"/>
    <w:rsid w:val="004F185A"/>
    <w:rsid w:val="0051349E"/>
    <w:rsid w:val="00514084"/>
    <w:rsid w:val="00520FCE"/>
    <w:rsid w:val="00535E84"/>
    <w:rsid w:val="0053630C"/>
    <w:rsid w:val="00536544"/>
    <w:rsid w:val="00543440"/>
    <w:rsid w:val="00554378"/>
    <w:rsid w:val="00571933"/>
    <w:rsid w:val="00573EE7"/>
    <w:rsid w:val="00574B31"/>
    <w:rsid w:val="00593BC9"/>
    <w:rsid w:val="0059550D"/>
    <w:rsid w:val="005B6AB2"/>
    <w:rsid w:val="005C5C2C"/>
    <w:rsid w:val="005E17B7"/>
    <w:rsid w:val="0060230C"/>
    <w:rsid w:val="006041C3"/>
    <w:rsid w:val="0062457E"/>
    <w:rsid w:val="00656A5F"/>
    <w:rsid w:val="00672172"/>
    <w:rsid w:val="00677B73"/>
    <w:rsid w:val="006A3E5A"/>
    <w:rsid w:val="006C3C63"/>
    <w:rsid w:val="006C7BAC"/>
    <w:rsid w:val="006D24C3"/>
    <w:rsid w:val="006E07C3"/>
    <w:rsid w:val="0070356B"/>
    <w:rsid w:val="00711F3F"/>
    <w:rsid w:val="00721970"/>
    <w:rsid w:val="00727D73"/>
    <w:rsid w:val="007510DF"/>
    <w:rsid w:val="0075579F"/>
    <w:rsid w:val="00757988"/>
    <w:rsid w:val="007639E4"/>
    <w:rsid w:val="00766BC6"/>
    <w:rsid w:val="007818F5"/>
    <w:rsid w:val="007830A2"/>
    <w:rsid w:val="007869AC"/>
    <w:rsid w:val="007914EF"/>
    <w:rsid w:val="00791ACF"/>
    <w:rsid w:val="007C4DA8"/>
    <w:rsid w:val="007C73F8"/>
    <w:rsid w:val="007D2CBE"/>
    <w:rsid w:val="007D4C68"/>
    <w:rsid w:val="007D5385"/>
    <w:rsid w:val="007E4873"/>
    <w:rsid w:val="007F0146"/>
    <w:rsid w:val="007F0880"/>
    <w:rsid w:val="00805A78"/>
    <w:rsid w:val="00816536"/>
    <w:rsid w:val="00821ADF"/>
    <w:rsid w:val="00837080"/>
    <w:rsid w:val="00841BCB"/>
    <w:rsid w:val="00846846"/>
    <w:rsid w:val="00850AB8"/>
    <w:rsid w:val="00860EDF"/>
    <w:rsid w:val="008755A4"/>
    <w:rsid w:val="0088649C"/>
    <w:rsid w:val="0089207E"/>
    <w:rsid w:val="0089293D"/>
    <w:rsid w:val="008964F6"/>
    <w:rsid w:val="008A35CA"/>
    <w:rsid w:val="008B1F54"/>
    <w:rsid w:val="008B2C71"/>
    <w:rsid w:val="008B30F6"/>
    <w:rsid w:val="008C0898"/>
    <w:rsid w:val="008D1A7F"/>
    <w:rsid w:val="008E7AA6"/>
    <w:rsid w:val="008F2B9D"/>
    <w:rsid w:val="00910420"/>
    <w:rsid w:val="009233FB"/>
    <w:rsid w:val="00931024"/>
    <w:rsid w:val="009335E6"/>
    <w:rsid w:val="00935D51"/>
    <w:rsid w:val="00941BF9"/>
    <w:rsid w:val="00941E6F"/>
    <w:rsid w:val="00964367"/>
    <w:rsid w:val="00985AB5"/>
    <w:rsid w:val="009941FC"/>
    <w:rsid w:val="009A2955"/>
    <w:rsid w:val="009A489C"/>
    <w:rsid w:val="009B1CC7"/>
    <w:rsid w:val="009F044D"/>
    <w:rsid w:val="00A07734"/>
    <w:rsid w:val="00A22206"/>
    <w:rsid w:val="00A22423"/>
    <w:rsid w:val="00A3102B"/>
    <w:rsid w:val="00A435D7"/>
    <w:rsid w:val="00A44638"/>
    <w:rsid w:val="00A461D3"/>
    <w:rsid w:val="00A46272"/>
    <w:rsid w:val="00A5501E"/>
    <w:rsid w:val="00A61D9C"/>
    <w:rsid w:val="00A70191"/>
    <w:rsid w:val="00A711FD"/>
    <w:rsid w:val="00A86445"/>
    <w:rsid w:val="00AA290B"/>
    <w:rsid w:val="00AA5ADC"/>
    <w:rsid w:val="00AC2BE2"/>
    <w:rsid w:val="00AD0B2F"/>
    <w:rsid w:val="00AD755F"/>
    <w:rsid w:val="00AE72DE"/>
    <w:rsid w:val="00B021FB"/>
    <w:rsid w:val="00B16EE3"/>
    <w:rsid w:val="00B5179C"/>
    <w:rsid w:val="00B62436"/>
    <w:rsid w:val="00B64125"/>
    <w:rsid w:val="00B734D1"/>
    <w:rsid w:val="00B73AA6"/>
    <w:rsid w:val="00B750D7"/>
    <w:rsid w:val="00B75480"/>
    <w:rsid w:val="00BA1F5F"/>
    <w:rsid w:val="00BB24C3"/>
    <w:rsid w:val="00BD1895"/>
    <w:rsid w:val="00BD36DB"/>
    <w:rsid w:val="00BD5E45"/>
    <w:rsid w:val="00BE33BA"/>
    <w:rsid w:val="00BF1C25"/>
    <w:rsid w:val="00BF7D4C"/>
    <w:rsid w:val="00C14ED4"/>
    <w:rsid w:val="00C20B6F"/>
    <w:rsid w:val="00C40F42"/>
    <w:rsid w:val="00C42839"/>
    <w:rsid w:val="00C5787E"/>
    <w:rsid w:val="00C624AC"/>
    <w:rsid w:val="00C71EB1"/>
    <w:rsid w:val="00C7473D"/>
    <w:rsid w:val="00C94702"/>
    <w:rsid w:val="00C97774"/>
    <w:rsid w:val="00CA45AD"/>
    <w:rsid w:val="00CC0E31"/>
    <w:rsid w:val="00CC443E"/>
    <w:rsid w:val="00CC78C7"/>
    <w:rsid w:val="00CD70ED"/>
    <w:rsid w:val="00CE015E"/>
    <w:rsid w:val="00CE23D1"/>
    <w:rsid w:val="00CF0B00"/>
    <w:rsid w:val="00D45924"/>
    <w:rsid w:val="00D45D6B"/>
    <w:rsid w:val="00D460B8"/>
    <w:rsid w:val="00D87EBF"/>
    <w:rsid w:val="00DA0B7D"/>
    <w:rsid w:val="00DA7960"/>
    <w:rsid w:val="00E00DD8"/>
    <w:rsid w:val="00E07A8E"/>
    <w:rsid w:val="00E106A6"/>
    <w:rsid w:val="00E254D4"/>
    <w:rsid w:val="00E33982"/>
    <w:rsid w:val="00E33BAF"/>
    <w:rsid w:val="00E4737C"/>
    <w:rsid w:val="00E60FF0"/>
    <w:rsid w:val="00E7292D"/>
    <w:rsid w:val="00E774BD"/>
    <w:rsid w:val="00E936DF"/>
    <w:rsid w:val="00E95647"/>
    <w:rsid w:val="00E97F98"/>
    <w:rsid w:val="00EA32E6"/>
    <w:rsid w:val="00EA443B"/>
    <w:rsid w:val="00EA5613"/>
    <w:rsid w:val="00EB5869"/>
    <w:rsid w:val="00EC5565"/>
    <w:rsid w:val="00ED354F"/>
    <w:rsid w:val="00ED3B2B"/>
    <w:rsid w:val="00ED3DD8"/>
    <w:rsid w:val="00ED6529"/>
    <w:rsid w:val="00EE7722"/>
    <w:rsid w:val="00F029B4"/>
    <w:rsid w:val="00F0743F"/>
    <w:rsid w:val="00F07660"/>
    <w:rsid w:val="00F245BF"/>
    <w:rsid w:val="00F57F17"/>
    <w:rsid w:val="00F61607"/>
    <w:rsid w:val="00F87841"/>
    <w:rsid w:val="00F93254"/>
    <w:rsid w:val="00F9368A"/>
    <w:rsid w:val="00FB713C"/>
    <w:rsid w:val="00FC5B6C"/>
    <w:rsid w:val="00FC5E91"/>
    <w:rsid w:val="00FC7572"/>
    <w:rsid w:val="00FD09BA"/>
    <w:rsid w:val="00FF161D"/>
    <w:rsid w:val="00FF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D49F28"/>
  <w15:docId w15:val="{FEF0CFDE-FDB0-42ED-B20A-5DFE83DB7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stBilgiChar">
    <w:name w:val="Üst 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AltBilgiChar">
    <w:name w:val="Alt 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ED3DD8"/>
    <w:pPr>
      <w:spacing w:before="100" w:beforeAutospacing="1" w:after="100" w:afterAutospacing="1"/>
    </w:pPr>
  </w:style>
  <w:style w:type="character" w:customStyle="1" w:styleId="FooterChar">
    <w:name w:val="Footer Char"/>
    <w:locked/>
    <w:rsid w:val="00A44638"/>
    <w:rPr>
      <w:sz w:val="24"/>
      <w:szCs w:val="24"/>
      <w:lang w:val="tr-TR" w:eastAsia="tr-TR" w:bidi="ar-SA"/>
    </w:rPr>
  </w:style>
  <w:style w:type="paragraph" w:customStyle="1" w:styleId="Standard">
    <w:name w:val="Standard"/>
    <w:rsid w:val="00F0743F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70c2dd0722362dd481d03d9a973db69e">
  <xsd:schema xmlns:xsd="http://www.w3.org/2001/XMLSchema" xmlns:xs="http://www.w3.org/2001/XMLSchema" xmlns:p="http://schemas.microsoft.com/office/2006/metadata/properties" xmlns:ns1="http://schemas.microsoft.com/sharepoint/v3" xmlns:ns2="a2bff499-840e-41a7-b2db-76c666f37770" targetNamespace="http://schemas.microsoft.com/office/2006/metadata/properties" ma:root="true" ma:fieldsID="59eae963698ba61c9ed8d377f6638569" ns1:_="" ns2:_="">
    <xsd:import namespace="http://schemas.microsoft.com/sharepoint/v3"/>
    <xsd:import namespace="a2bff499-840e-41a7-b2db-76c666f377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ff499-840e-41a7-b2db-76c666f3777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a2bff499-840e-41a7-b2db-76c666f37770">2027-03-13T07:12:00+00:00</YayinBitisTarihi>
  </documentManagement>
</p:properties>
</file>

<file path=customXml/itemProps1.xml><?xml version="1.0" encoding="utf-8"?>
<ds:datastoreItem xmlns:ds="http://schemas.openxmlformats.org/officeDocument/2006/customXml" ds:itemID="{069D8A14-52C8-477B-ABBA-6B6E5091763D}"/>
</file>

<file path=customXml/itemProps2.xml><?xml version="1.0" encoding="utf-8"?>
<ds:datastoreItem xmlns:ds="http://schemas.openxmlformats.org/officeDocument/2006/customXml" ds:itemID="{97250C27-06AE-4531-9B45-E688DB42983D}"/>
</file>

<file path=customXml/itemProps3.xml><?xml version="1.0" encoding="utf-8"?>
<ds:datastoreItem xmlns:ds="http://schemas.openxmlformats.org/officeDocument/2006/customXml" ds:itemID="{68038216-B043-4DDC-ADFE-D30B945825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creator>ferhan.simsek</dc:creator>
  <cp:lastModifiedBy>Ebru DEMİR</cp:lastModifiedBy>
  <cp:revision>56</cp:revision>
  <cp:lastPrinted>2016-08-23T07:59:00Z</cp:lastPrinted>
  <dcterms:created xsi:type="dcterms:W3CDTF">2022-06-02T08:49:00Z</dcterms:created>
  <dcterms:modified xsi:type="dcterms:W3CDTF">2026-01-08T07:27:00Z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