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7AB1F" w14:textId="29FF9C42" w:rsidR="00097902" w:rsidRDefault="00C71EB1" w:rsidP="00AB41F6">
      <w:pPr>
        <w:spacing w:before="240" w:after="120" w:line="276" w:lineRule="auto"/>
        <w:jc w:val="both"/>
        <w:rPr>
          <w:b/>
          <w:bCs/>
          <w:iCs/>
        </w:rPr>
      </w:pPr>
      <w:r w:rsidRPr="00A42434">
        <w:rPr>
          <w:b/>
          <w:bCs/>
          <w:iCs/>
        </w:rPr>
        <w:t>İŞİN KISA TANIMI:</w:t>
      </w:r>
    </w:p>
    <w:p w14:paraId="4E1A4879" w14:textId="0E595BC4" w:rsidR="001949D3" w:rsidRPr="001949D3" w:rsidRDefault="001949D3" w:rsidP="00084ED9">
      <w:pPr>
        <w:spacing w:line="276" w:lineRule="auto"/>
        <w:jc w:val="both"/>
        <w:rPr>
          <w:iCs/>
        </w:rPr>
      </w:pPr>
      <w:r w:rsidRPr="001949D3">
        <w:rPr>
          <w:iCs/>
        </w:rPr>
        <w:t>Bakanlığımızın amaç, hedef ve ilkeleri doğrultusunda İl Tarım ve Orman Müdürlüğü Üst Yönetimi tarafından belirlenen talimatlara uygun olarak su yönetimi ile ilgili süreçlere ilişkin faaliyetleri gerçekleştirmek.</w:t>
      </w:r>
    </w:p>
    <w:p w14:paraId="389C8C51" w14:textId="70C43802" w:rsidR="00C71EB1" w:rsidRPr="00A42434" w:rsidRDefault="00C71EB1" w:rsidP="00AB41F6">
      <w:pPr>
        <w:spacing w:before="240" w:after="120" w:line="276" w:lineRule="auto"/>
        <w:jc w:val="both"/>
        <w:rPr>
          <w:b/>
          <w:bCs/>
          <w:iCs/>
        </w:rPr>
      </w:pPr>
      <w:r w:rsidRPr="00A42434">
        <w:rPr>
          <w:b/>
          <w:bCs/>
          <w:iCs/>
        </w:rPr>
        <w:t>GÖREV VE SORUMLULUKLARI:</w:t>
      </w:r>
    </w:p>
    <w:p w14:paraId="375C9F59" w14:textId="2A04E4D1" w:rsidR="00A10EFE" w:rsidRPr="00A42434" w:rsidRDefault="00A10EFE" w:rsidP="00084ED9">
      <w:pPr>
        <w:pStyle w:val="ListeParagraf"/>
        <w:numPr>
          <w:ilvl w:val="0"/>
          <w:numId w:val="42"/>
        </w:numPr>
        <w:spacing w:line="276" w:lineRule="auto"/>
        <w:ind w:left="419"/>
        <w:jc w:val="both"/>
      </w:pPr>
      <w:r w:rsidRPr="001B1432">
        <w:t>Bakanlık</w:t>
      </w:r>
      <w:r w:rsidRPr="00A42434">
        <w:t xml:space="preserve"> tarafından hazırlanan havza ölçekli yönetim planlarının uygulanmas</w:t>
      </w:r>
      <w:r w:rsidR="00C46D64" w:rsidRPr="00A42434">
        <w:t>ı</w:t>
      </w:r>
      <w:r w:rsidR="008B2B7C" w:rsidRPr="00A42434">
        <w:t>nı takip etmek ve</w:t>
      </w:r>
      <w:r w:rsidRPr="00A42434">
        <w:t xml:space="preserve"> Bakanlığa </w:t>
      </w:r>
      <w:r w:rsidR="008B2B7C" w:rsidRPr="00A42434">
        <w:t xml:space="preserve">raporlanmasına ilişkin iş ve işlemleri </w:t>
      </w:r>
      <w:r w:rsidR="0024355A" w:rsidRPr="00A42434">
        <w:t>yapmak.</w:t>
      </w:r>
    </w:p>
    <w:p w14:paraId="2F386D50" w14:textId="7D16AC36" w:rsidR="00A408BB" w:rsidRPr="00A42434" w:rsidRDefault="001C3D80" w:rsidP="00084ED9">
      <w:pPr>
        <w:pStyle w:val="ListeParagraf"/>
        <w:numPr>
          <w:ilvl w:val="0"/>
          <w:numId w:val="42"/>
        </w:numPr>
        <w:spacing w:line="276" w:lineRule="auto"/>
        <w:ind w:left="420" w:hanging="363"/>
        <w:contextualSpacing/>
        <w:jc w:val="both"/>
      </w:pPr>
      <w:r w:rsidRPr="00A42434">
        <w:t xml:space="preserve">Su verimliliği il planlarının hazırlanmasına yönelik iş ve işlemleri yürütmek, ilgili kurum ve kuruluşlarla iş birliği yaparak planların uygulanmasına yardımcı olmak, takibini yapmak ve gelişmelerin raporlanmasına ilişkin </w:t>
      </w:r>
      <w:r w:rsidR="00DE7FA7" w:rsidRPr="00A42434">
        <w:t>iş ve işlemleri</w:t>
      </w:r>
      <w:r w:rsidRPr="00A42434">
        <w:t xml:space="preserve"> </w:t>
      </w:r>
      <w:r w:rsidR="0024355A" w:rsidRPr="00A42434">
        <w:t>yapmak.</w:t>
      </w:r>
    </w:p>
    <w:p w14:paraId="77901A5F" w14:textId="5F4450F5" w:rsidR="00E81E9A" w:rsidRPr="00A42434" w:rsidRDefault="00E81E9A" w:rsidP="00084ED9">
      <w:pPr>
        <w:pStyle w:val="ListeParagraf"/>
        <w:numPr>
          <w:ilvl w:val="0"/>
          <w:numId w:val="42"/>
        </w:numPr>
        <w:spacing w:line="276" w:lineRule="auto"/>
        <w:ind w:left="420" w:hanging="363"/>
        <w:contextualSpacing/>
        <w:jc w:val="both"/>
      </w:pPr>
      <w:r w:rsidRPr="00A42434">
        <w:t>Diğer kamu kurum ve kuruluşları ile koordineli çalışarak, planların yapılmasına esas su envanteri ve bilgilerini temin etmek ve Ulusal Su Bilgi Sistemine kaydetmek</w:t>
      </w:r>
      <w:r w:rsidR="0089092B">
        <w:t>.</w:t>
      </w:r>
    </w:p>
    <w:p w14:paraId="77986743" w14:textId="637A65BD" w:rsidR="00A42434" w:rsidRPr="00A42434" w:rsidRDefault="007F41B8" w:rsidP="00084ED9">
      <w:pPr>
        <w:numPr>
          <w:ilvl w:val="0"/>
          <w:numId w:val="42"/>
        </w:numPr>
        <w:spacing w:line="276" w:lineRule="auto"/>
        <w:ind w:left="420" w:hanging="363"/>
        <w:contextualSpacing/>
        <w:jc w:val="both"/>
        <w:rPr>
          <w:b/>
          <w:bCs/>
          <w:iCs/>
        </w:rPr>
      </w:pPr>
      <w:r w:rsidRPr="00A42434">
        <w:t>Bakanlık tarafından hazırlanan havza ölçekli yönetim planları ile taşkın tahmini ve erken uyarı çalışmalarında ihtiyaç duyulan bilgi, belge ve verileri temin etmek ve</w:t>
      </w:r>
      <w:r w:rsidR="001949D3">
        <w:t xml:space="preserve"> </w:t>
      </w:r>
      <w:r w:rsidRPr="00A42434">
        <w:t xml:space="preserve">Bakanlığa raporlanmasına ilişkin iş ve işlemleri </w:t>
      </w:r>
      <w:r w:rsidR="0024355A" w:rsidRPr="00A42434">
        <w:t>yapmak.</w:t>
      </w:r>
    </w:p>
    <w:p w14:paraId="1045D1A6" w14:textId="21CAAE96" w:rsidR="007F41B8" w:rsidRPr="00A42434" w:rsidRDefault="007F41B8" w:rsidP="00084ED9">
      <w:pPr>
        <w:numPr>
          <w:ilvl w:val="0"/>
          <w:numId w:val="42"/>
        </w:numPr>
        <w:spacing w:line="276" w:lineRule="auto"/>
        <w:ind w:left="420" w:hanging="363"/>
        <w:contextualSpacing/>
        <w:jc w:val="both"/>
        <w:rPr>
          <w:b/>
          <w:bCs/>
          <w:iCs/>
        </w:rPr>
      </w:pPr>
      <w:r w:rsidRPr="00A42434">
        <w:t>Su kaynaklarının miktar ve kalitesine yönelik müdahaleleri tespit etmek, gerekli incelemeleri yapmak ve mer’i mevzuata aykırılık bulunması halinde ilgili idareyi bilgilendi</w:t>
      </w:r>
      <w:r w:rsidR="00B70731" w:rsidRPr="00A42434">
        <w:t xml:space="preserve">rilmesine ilişkin iş ve işlemleri </w:t>
      </w:r>
      <w:r w:rsidR="0024355A" w:rsidRPr="00A42434">
        <w:t>yapmak.</w:t>
      </w:r>
    </w:p>
    <w:p w14:paraId="1F3A0E16" w14:textId="2EFEECCE" w:rsidR="006B1750" w:rsidRPr="00A42434" w:rsidRDefault="005D726C" w:rsidP="00084ED9">
      <w:pPr>
        <w:numPr>
          <w:ilvl w:val="0"/>
          <w:numId w:val="42"/>
        </w:numPr>
        <w:spacing w:line="276" w:lineRule="auto"/>
        <w:ind w:left="420" w:hanging="363"/>
        <w:contextualSpacing/>
        <w:jc w:val="both"/>
        <w:rPr>
          <w:b/>
          <w:bCs/>
          <w:iCs/>
        </w:rPr>
      </w:pPr>
      <w:r w:rsidRPr="00A42434">
        <w:t>Yer</w:t>
      </w:r>
      <w:r w:rsidR="007D716A" w:rsidRPr="00A42434">
        <w:t xml:space="preserve"> </w:t>
      </w:r>
      <w:r w:rsidRPr="00A42434">
        <w:t>üstü sularının kalitesinin ve miktarının izlenmesi, analizlerinin yapılması yaptırılması gibi su kaynaklarının etkin yönetimini sağlayacak işlemler yapmak</w:t>
      </w:r>
      <w:r w:rsidR="009D5CB0">
        <w:rPr>
          <w:b/>
          <w:bCs/>
          <w:iCs/>
        </w:rPr>
        <w:t>.</w:t>
      </w:r>
    </w:p>
    <w:p w14:paraId="39AF4362" w14:textId="554F79C1" w:rsidR="00017BF9" w:rsidRPr="00A42434" w:rsidRDefault="00B70731" w:rsidP="00084ED9">
      <w:pPr>
        <w:pStyle w:val="ListeParagraf"/>
        <w:numPr>
          <w:ilvl w:val="0"/>
          <w:numId w:val="42"/>
        </w:numPr>
        <w:spacing w:line="276" w:lineRule="auto"/>
        <w:ind w:left="420" w:hanging="363"/>
        <w:contextualSpacing/>
        <w:jc w:val="both"/>
      </w:pPr>
      <w:r w:rsidRPr="00A42434">
        <w:t>İlgili kurum, kuruluşlar ile iş</w:t>
      </w:r>
      <w:r w:rsidR="00CA1CF5">
        <w:t xml:space="preserve"> </w:t>
      </w:r>
      <w:r w:rsidRPr="00A42434">
        <w:t>birliği yaparak içme ve kullanma suyu güvenliği planlarının uygulanmas</w:t>
      </w:r>
      <w:r w:rsidR="00CA1CF5">
        <w:t>ı</w:t>
      </w:r>
      <w:r w:rsidRPr="00A42434">
        <w:t>nı</w:t>
      </w:r>
      <w:r w:rsidR="00FA0E68" w:rsidRPr="00A42434">
        <w:t xml:space="preserve"> </w:t>
      </w:r>
      <w:r w:rsidRPr="00A42434">
        <w:t xml:space="preserve">takip etmek ve gelişmelerin raporlanmasına ilişkin </w:t>
      </w:r>
      <w:r w:rsidR="006A5087" w:rsidRPr="00A42434">
        <w:t>iş ve işlemleri yapmak.</w:t>
      </w:r>
    </w:p>
    <w:p w14:paraId="197892F2" w14:textId="6F64DA18" w:rsidR="00017BF9" w:rsidRPr="00A42434" w:rsidRDefault="00066C2A" w:rsidP="00084ED9">
      <w:pPr>
        <w:numPr>
          <w:ilvl w:val="0"/>
          <w:numId w:val="42"/>
        </w:numPr>
        <w:spacing w:line="276" w:lineRule="auto"/>
        <w:ind w:left="420" w:hanging="363"/>
        <w:contextualSpacing/>
        <w:jc w:val="both"/>
        <w:rPr>
          <w:b/>
          <w:bCs/>
          <w:iCs/>
        </w:rPr>
      </w:pPr>
      <w:r w:rsidRPr="00A42434">
        <w:t>İçme suyu arıtma tesislerini yerinde incelemek, izleme sonuçlarını Bakanlığa raporlanmasına ilişkin iş ve işlemleri</w:t>
      </w:r>
      <w:r w:rsidR="00F46252">
        <w:t xml:space="preserve"> yapmak.</w:t>
      </w:r>
    </w:p>
    <w:p w14:paraId="3FDE0212" w14:textId="0E2AFC93" w:rsidR="00D35495" w:rsidRPr="00A42434" w:rsidRDefault="00FE4F89" w:rsidP="00084ED9">
      <w:pPr>
        <w:numPr>
          <w:ilvl w:val="0"/>
          <w:numId w:val="42"/>
        </w:numPr>
        <w:spacing w:line="276" w:lineRule="auto"/>
        <w:ind w:left="420" w:hanging="363"/>
        <w:contextualSpacing/>
        <w:jc w:val="both"/>
        <w:rPr>
          <w:b/>
          <w:bCs/>
          <w:iCs/>
        </w:rPr>
      </w:pPr>
      <w:r w:rsidRPr="00A42434">
        <w:t>Havza Su Kurulları ve İl Su Kurullarının sekretarya faaliyetlerini yürütmek; su kaynaklarının korunması, verimli kullanılmasına ilişkin her türlü eğitim programlarının ve</w:t>
      </w:r>
      <w:r w:rsidR="00AF25DD">
        <w:t xml:space="preserve"> </w:t>
      </w:r>
      <w:r w:rsidRPr="00A42434">
        <w:t xml:space="preserve">projelerinin uygulanmasına ilişkin iş ve işlemleri </w:t>
      </w:r>
      <w:r w:rsidR="00F46252">
        <w:t>yapmak.</w:t>
      </w:r>
    </w:p>
    <w:p w14:paraId="65A835F3" w14:textId="77777777" w:rsidR="0097448A" w:rsidRPr="00A42434" w:rsidRDefault="00D04649" w:rsidP="00084ED9">
      <w:pPr>
        <w:numPr>
          <w:ilvl w:val="0"/>
          <w:numId w:val="42"/>
        </w:numPr>
        <w:spacing w:line="276" w:lineRule="auto"/>
        <w:ind w:left="420" w:hanging="363"/>
        <w:contextualSpacing/>
        <w:jc w:val="both"/>
        <w:rPr>
          <w:b/>
          <w:bCs/>
          <w:iCs/>
        </w:rPr>
      </w:pPr>
      <w:r w:rsidRPr="00A42434">
        <w:t>Yürütülen yazışmaların kayıt, sevk, dosyalama ve arşiv işlemlerini birimdeki yöntemlere uygun olarak yapmak.</w:t>
      </w:r>
    </w:p>
    <w:p w14:paraId="47990C0A" w14:textId="77777777" w:rsidR="0097448A" w:rsidRPr="00A42434" w:rsidRDefault="00D04649" w:rsidP="00084ED9">
      <w:pPr>
        <w:numPr>
          <w:ilvl w:val="0"/>
          <w:numId w:val="40"/>
        </w:numPr>
        <w:spacing w:line="276" w:lineRule="auto"/>
        <w:ind w:left="420" w:hanging="363"/>
        <w:contextualSpacing/>
        <w:jc w:val="both"/>
        <w:rPr>
          <w:b/>
          <w:bCs/>
          <w:iCs/>
        </w:rPr>
      </w:pPr>
      <w:r w:rsidRPr="00A42434">
        <w:t xml:space="preserve">Yöneticisi tarafından görevlendirildiği toplantı, eğitim, komisyon ve komite vb. çalışma gruplarında yer almak. </w:t>
      </w:r>
    </w:p>
    <w:p w14:paraId="47543F88" w14:textId="77777777" w:rsidR="0097448A" w:rsidRPr="00A42434" w:rsidRDefault="00D04649" w:rsidP="00084ED9">
      <w:pPr>
        <w:numPr>
          <w:ilvl w:val="0"/>
          <w:numId w:val="40"/>
        </w:numPr>
        <w:spacing w:line="276" w:lineRule="auto"/>
        <w:ind w:left="420" w:hanging="363"/>
        <w:contextualSpacing/>
        <w:jc w:val="both"/>
        <w:rPr>
          <w:b/>
          <w:bCs/>
          <w:iCs/>
        </w:rPr>
      </w:pPr>
      <w:r w:rsidRPr="00A42434">
        <w:t>Ülke ekonomisini, tarım sektörünü ve gelişmelerini takip etmek, mesleğine ilişkin yayınları sürekli izlemek, bilgilerini güncelleştirmek.</w:t>
      </w:r>
    </w:p>
    <w:p w14:paraId="73579858" w14:textId="77777777" w:rsidR="0097448A" w:rsidRPr="00A42434" w:rsidRDefault="00D04649" w:rsidP="00084ED9">
      <w:pPr>
        <w:numPr>
          <w:ilvl w:val="0"/>
          <w:numId w:val="40"/>
        </w:numPr>
        <w:spacing w:line="276" w:lineRule="auto"/>
        <w:ind w:left="420" w:hanging="363"/>
        <w:contextualSpacing/>
        <w:jc w:val="both"/>
        <w:rPr>
          <w:b/>
          <w:bCs/>
          <w:iCs/>
        </w:rPr>
      </w:pPr>
      <w:r w:rsidRPr="00A42434">
        <w:lastRenderedPageBreak/>
        <w:t>Faaliyetlerine ilişkin bilgilerin kullanıma hazır bir biçimde bulundurulmasını, rapor ve benzerlerinin dosyalanmasını sağlamak, gerektiğinde konuya ilişkin belge ve bilgileri sunmak.</w:t>
      </w:r>
    </w:p>
    <w:p w14:paraId="599DAE81" w14:textId="77777777" w:rsidR="0097448A" w:rsidRPr="00A42434" w:rsidRDefault="00D04649" w:rsidP="00084ED9">
      <w:pPr>
        <w:numPr>
          <w:ilvl w:val="0"/>
          <w:numId w:val="40"/>
        </w:numPr>
        <w:spacing w:line="276" w:lineRule="auto"/>
        <w:ind w:left="420" w:hanging="363"/>
        <w:contextualSpacing/>
        <w:jc w:val="both"/>
        <w:rPr>
          <w:b/>
          <w:bCs/>
          <w:iCs/>
        </w:rPr>
      </w:pPr>
      <w:r w:rsidRPr="00A42434">
        <w:t>Görev alanı ile ilgili mevzuatı düzenli olarak izlemek.</w:t>
      </w:r>
    </w:p>
    <w:p w14:paraId="68BE9E1C" w14:textId="77777777" w:rsidR="0097448A" w:rsidRPr="00A42434" w:rsidRDefault="00D04649" w:rsidP="00084ED9">
      <w:pPr>
        <w:numPr>
          <w:ilvl w:val="0"/>
          <w:numId w:val="40"/>
        </w:numPr>
        <w:spacing w:line="276" w:lineRule="auto"/>
        <w:ind w:left="420" w:hanging="363"/>
        <w:contextualSpacing/>
        <w:jc w:val="both"/>
        <w:rPr>
          <w:b/>
          <w:bCs/>
          <w:iCs/>
        </w:rPr>
      </w:pPr>
      <w:r w:rsidRPr="00A42434">
        <w:t xml:space="preserve">Görev alanı ile ilgili tüm kayıt, evrak ve değerlerin korunmasından sorumlu olmak, arşiv oluşturmak ve düzenini sağlamak. </w:t>
      </w:r>
    </w:p>
    <w:p w14:paraId="46CE3261" w14:textId="77777777" w:rsidR="0097448A" w:rsidRPr="00A42434" w:rsidRDefault="00D04649" w:rsidP="00084ED9">
      <w:pPr>
        <w:numPr>
          <w:ilvl w:val="0"/>
          <w:numId w:val="40"/>
        </w:numPr>
        <w:spacing w:line="276" w:lineRule="auto"/>
        <w:ind w:left="420" w:hanging="363"/>
        <w:contextualSpacing/>
        <w:jc w:val="both"/>
        <w:rPr>
          <w:b/>
          <w:bCs/>
          <w:iCs/>
        </w:rPr>
      </w:pPr>
      <w:r w:rsidRPr="00A42434">
        <w:t xml:space="preserve">Görev ve sorumluluk alanındaki tüm faaliyetlerin mevcut iç kontrol tanım ve talimatlarına uygun olarak yürütülmesini sağlamak. </w:t>
      </w:r>
    </w:p>
    <w:p w14:paraId="6E417994" w14:textId="77777777" w:rsidR="0097448A" w:rsidRPr="00A42434" w:rsidRDefault="00D04649" w:rsidP="00084ED9">
      <w:pPr>
        <w:numPr>
          <w:ilvl w:val="0"/>
          <w:numId w:val="40"/>
        </w:numPr>
        <w:spacing w:line="276" w:lineRule="auto"/>
        <w:ind w:left="420" w:hanging="363"/>
        <w:contextualSpacing/>
        <w:jc w:val="both"/>
        <w:rPr>
          <w:b/>
          <w:bCs/>
          <w:iCs/>
        </w:rPr>
      </w:pPr>
      <w:r w:rsidRPr="00A42434">
        <w:t>Birimin görev alanına giren konularda meydana gelebilecek standart dışı iş ve işlemlerin giderilmesi ve sürekli iyileştirme amacıyla; 'Düzeltici Faaliyet' ve 'Önleyici Faaliyet' çalışmalarına katılmak.</w:t>
      </w:r>
    </w:p>
    <w:p w14:paraId="5AA7B289" w14:textId="77777777" w:rsidR="0097448A" w:rsidRPr="00A42434" w:rsidRDefault="00D04649" w:rsidP="00084ED9">
      <w:pPr>
        <w:numPr>
          <w:ilvl w:val="0"/>
          <w:numId w:val="40"/>
        </w:numPr>
        <w:spacing w:line="276" w:lineRule="auto"/>
        <w:ind w:left="420" w:hanging="363"/>
        <w:contextualSpacing/>
        <w:jc w:val="both"/>
        <w:rPr>
          <w:b/>
          <w:bCs/>
          <w:iCs/>
        </w:rPr>
      </w:pPr>
      <w:r w:rsidRPr="00A42434">
        <w:t>İş sağlığı ve iş güvenliği kurallarına uymak, sorumluluğu altında bulunan ya da birlikte çalıştığı kişilerin söz konusu kurallara uymalarını sağlamak, gerektiğinde uyarı ve tavsiyelerde bulunmak.</w:t>
      </w:r>
    </w:p>
    <w:p w14:paraId="2D741C40" w14:textId="77777777" w:rsidR="0097448A" w:rsidRPr="00A42434" w:rsidRDefault="00D04649" w:rsidP="00084ED9">
      <w:pPr>
        <w:numPr>
          <w:ilvl w:val="0"/>
          <w:numId w:val="40"/>
        </w:numPr>
        <w:spacing w:line="276" w:lineRule="auto"/>
        <w:ind w:left="420" w:hanging="363"/>
        <w:contextualSpacing/>
        <w:jc w:val="both"/>
        <w:rPr>
          <w:b/>
          <w:bCs/>
          <w:iCs/>
        </w:rPr>
      </w:pPr>
      <w:r w:rsidRPr="00A42434">
        <w:t>Yaptığı işin kalitesinden sorumlu olmak ve kendi sorumluluk alanı içerisinde gerçekleştirilen işin kalitesini kontrol etmek.</w:t>
      </w:r>
    </w:p>
    <w:p w14:paraId="4BE44E89" w14:textId="05D5B3D9" w:rsidR="00D04649" w:rsidRPr="00A42434" w:rsidRDefault="00D04649" w:rsidP="00084ED9">
      <w:pPr>
        <w:numPr>
          <w:ilvl w:val="0"/>
          <w:numId w:val="40"/>
        </w:numPr>
        <w:spacing w:line="276" w:lineRule="auto"/>
        <w:ind w:left="420" w:hanging="363"/>
        <w:contextualSpacing/>
        <w:jc w:val="both"/>
        <w:rPr>
          <w:b/>
          <w:bCs/>
          <w:iCs/>
        </w:rPr>
      </w:pPr>
      <w:r w:rsidRPr="00A42434">
        <w:t>Görev alanı ile ilgili olarak yöneticisi tarafından verilen diğer görevleri yerine getirmek.</w:t>
      </w:r>
    </w:p>
    <w:p w14:paraId="121AF30C" w14:textId="77777777" w:rsidR="00F0743F" w:rsidRPr="00A42434" w:rsidRDefault="00C71EB1" w:rsidP="00AB41F6">
      <w:pPr>
        <w:spacing w:before="240" w:after="120" w:line="276" w:lineRule="auto"/>
        <w:jc w:val="both"/>
        <w:rPr>
          <w:b/>
          <w:bCs/>
          <w:iCs/>
        </w:rPr>
      </w:pPr>
      <w:r w:rsidRPr="00A42434">
        <w:rPr>
          <w:b/>
          <w:bCs/>
          <w:iCs/>
        </w:rPr>
        <w:t>YETKİLERİ:</w:t>
      </w:r>
    </w:p>
    <w:p w14:paraId="2EEAD9A5" w14:textId="77777777" w:rsidR="00A46272" w:rsidRPr="00A42434" w:rsidRDefault="00A46272" w:rsidP="00084ED9">
      <w:pPr>
        <w:numPr>
          <w:ilvl w:val="0"/>
          <w:numId w:val="41"/>
        </w:numPr>
        <w:spacing w:line="276" w:lineRule="auto"/>
        <w:ind w:left="414" w:hanging="357"/>
        <w:jc w:val="both"/>
      </w:pPr>
      <w:r w:rsidRPr="00A42434">
        <w:t>Yukarıda belirtilen görev ve sorumlulukları gerçekleştirme yetkisine sahip olmak.</w:t>
      </w:r>
    </w:p>
    <w:p w14:paraId="20E19B8B" w14:textId="77777777" w:rsidR="0097448A" w:rsidRPr="00A42434" w:rsidRDefault="00A46272" w:rsidP="00084ED9">
      <w:pPr>
        <w:numPr>
          <w:ilvl w:val="0"/>
          <w:numId w:val="41"/>
        </w:numPr>
        <w:spacing w:line="276" w:lineRule="auto"/>
        <w:ind w:left="414" w:hanging="357"/>
        <w:contextualSpacing/>
        <w:jc w:val="both"/>
      </w:pPr>
      <w:r w:rsidRPr="00A42434">
        <w:t>Faaliyetlerin gerçekleştirilmesi için ge</w:t>
      </w:r>
      <w:r w:rsidR="007639E4" w:rsidRPr="00A42434">
        <w:t>rekli araç, gereçleri</w:t>
      </w:r>
      <w:r w:rsidRPr="00A42434">
        <w:t xml:space="preserve"> kullanmak.</w:t>
      </w:r>
    </w:p>
    <w:p w14:paraId="7D5E7D75" w14:textId="31017B3D" w:rsidR="00F0470B" w:rsidRPr="00A42434" w:rsidRDefault="00F0470B" w:rsidP="00084ED9">
      <w:pPr>
        <w:numPr>
          <w:ilvl w:val="0"/>
          <w:numId w:val="41"/>
        </w:numPr>
        <w:spacing w:line="276" w:lineRule="auto"/>
        <w:ind w:left="414" w:hanging="357"/>
        <w:contextualSpacing/>
        <w:jc w:val="both"/>
      </w:pPr>
      <w:r w:rsidRPr="00A42434">
        <w:t>Amiri tarafından verilecek diğer yetkiler.</w:t>
      </w:r>
    </w:p>
    <w:p w14:paraId="524EF0AD" w14:textId="77777777" w:rsidR="00C71EB1" w:rsidRPr="00A42434" w:rsidRDefault="00C71EB1" w:rsidP="00AB41F6">
      <w:pPr>
        <w:spacing w:before="240" w:after="120" w:line="276" w:lineRule="auto"/>
        <w:jc w:val="both"/>
        <w:rPr>
          <w:b/>
          <w:bCs/>
          <w:iCs/>
        </w:rPr>
      </w:pPr>
      <w:r w:rsidRPr="00A42434">
        <w:rPr>
          <w:b/>
          <w:bCs/>
          <w:iCs/>
        </w:rPr>
        <w:t>EN YAKIN YÖNETİCİSİ:</w:t>
      </w:r>
    </w:p>
    <w:p w14:paraId="3973FE08" w14:textId="77777777" w:rsidR="00444698" w:rsidRPr="00A42434" w:rsidRDefault="00F0743F" w:rsidP="00084ED9">
      <w:pPr>
        <w:numPr>
          <w:ilvl w:val="0"/>
          <w:numId w:val="20"/>
        </w:numPr>
        <w:spacing w:line="276" w:lineRule="auto"/>
        <w:ind w:left="357" w:hanging="357"/>
        <w:jc w:val="both"/>
      </w:pPr>
      <w:r w:rsidRPr="00A42434">
        <w:t>Tarımsal Altyapı ve Arazi Değerlendirme Şube Müdürü</w:t>
      </w:r>
    </w:p>
    <w:p w14:paraId="4345B659" w14:textId="77777777" w:rsidR="00C71EB1" w:rsidRPr="00A42434" w:rsidRDefault="00C71EB1" w:rsidP="00E35685">
      <w:pPr>
        <w:spacing w:before="240" w:after="120" w:line="276" w:lineRule="auto"/>
        <w:jc w:val="both"/>
        <w:rPr>
          <w:b/>
          <w:bCs/>
          <w:iCs/>
        </w:rPr>
      </w:pPr>
      <w:r w:rsidRPr="00A42434">
        <w:rPr>
          <w:b/>
          <w:bCs/>
          <w:iCs/>
        </w:rPr>
        <w:t>ALTINDAKİ BAĞLI İŞ UNVANLARI:</w:t>
      </w:r>
    </w:p>
    <w:p w14:paraId="67D3F68B" w14:textId="77777777" w:rsidR="00A22423" w:rsidRPr="00A42434" w:rsidRDefault="00A22423" w:rsidP="00EB65EF">
      <w:pPr>
        <w:spacing w:line="276" w:lineRule="auto"/>
        <w:jc w:val="both"/>
      </w:pPr>
    </w:p>
    <w:p w14:paraId="49A632C6" w14:textId="77777777" w:rsidR="00C71EB1" w:rsidRPr="00A42434" w:rsidRDefault="00C71EB1" w:rsidP="00E35685">
      <w:pPr>
        <w:spacing w:before="240" w:after="120" w:line="276" w:lineRule="auto"/>
        <w:jc w:val="both"/>
        <w:rPr>
          <w:b/>
          <w:bCs/>
          <w:iCs/>
        </w:rPr>
      </w:pPr>
      <w:r w:rsidRPr="00A42434">
        <w:rPr>
          <w:b/>
          <w:bCs/>
          <w:iCs/>
        </w:rPr>
        <w:t>BU İŞTE ÇALIŞANDA ARANAN NİTELİKLER:</w:t>
      </w:r>
    </w:p>
    <w:p w14:paraId="07F6AE93" w14:textId="3CA3E90F" w:rsidR="00F0743F" w:rsidRPr="00A42434" w:rsidRDefault="00F0743F" w:rsidP="00E35685">
      <w:pPr>
        <w:pStyle w:val="Standard"/>
        <w:numPr>
          <w:ilvl w:val="0"/>
          <w:numId w:val="20"/>
        </w:numPr>
        <w:autoSpaceDE w:val="0"/>
        <w:spacing w:before="120" w:line="276" w:lineRule="auto"/>
        <w:ind w:left="357" w:hanging="357"/>
        <w:jc w:val="both"/>
        <w:rPr>
          <w:rFonts w:cs="Times New Roman"/>
          <w:lang w:val="tr-TR"/>
        </w:rPr>
      </w:pPr>
      <w:r w:rsidRPr="00A42434">
        <w:rPr>
          <w:rFonts w:cs="Times New Roman"/>
          <w:lang w:val="tr-TR"/>
        </w:rPr>
        <w:t xml:space="preserve">657 sayılı </w:t>
      </w:r>
      <w:r w:rsidR="00B73AA6" w:rsidRPr="00A42434">
        <w:rPr>
          <w:rFonts w:cs="Times New Roman"/>
          <w:lang w:val="tr-TR"/>
        </w:rPr>
        <w:t>D</w:t>
      </w:r>
      <w:r w:rsidRPr="00A42434">
        <w:rPr>
          <w:rFonts w:cs="Times New Roman"/>
          <w:lang w:val="tr-TR"/>
        </w:rPr>
        <w:t xml:space="preserve">evlet </w:t>
      </w:r>
      <w:r w:rsidR="00B73AA6" w:rsidRPr="00A42434">
        <w:rPr>
          <w:rFonts w:cs="Times New Roman"/>
          <w:lang w:val="tr-TR"/>
        </w:rPr>
        <w:t>M</w:t>
      </w:r>
      <w:r w:rsidRPr="00A42434">
        <w:rPr>
          <w:rFonts w:cs="Times New Roman"/>
          <w:lang w:val="tr-TR"/>
        </w:rPr>
        <w:t xml:space="preserve">emurları </w:t>
      </w:r>
      <w:r w:rsidR="00B73AA6" w:rsidRPr="00A42434">
        <w:rPr>
          <w:rFonts w:cs="Times New Roman"/>
          <w:lang w:val="tr-TR"/>
        </w:rPr>
        <w:t>K</w:t>
      </w:r>
      <w:r w:rsidRPr="00A42434">
        <w:rPr>
          <w:rFonts w:cs="Times New Roman"/>
          <w:lang w:val="tr-TR"/>
        </w:rPr>
        <w:t>anunu</w:t>
      </w:r>
      <w:r w:rsidR="00B73AA6" w:rsidRPr="00A42434">
        <w:rPr>
          <w:rFonts w:cs="Times New Roman"/>
          <w:lang w:val="tr-TR"/>
        </w:rPr>
        <w:t>’</w:t>
      </w:r>
      <w:r w:rsidRPr="00A42434">
        <w:rPr>
          <w:rFonts w:cs="Times New Roman"/>
          <w:lang w:val="tr-TR"/>
        </w:rPr>
        <w:t>nda belirtilen</w:t>
      </w:r>
      <w:r w:rsidR="00B73AA6" w:rsidRPr="00A42434">
        <w:rPr>
          <w:rFonts w:cs="Times New Roman"/>
          <w:lang w:val="tr-TR"/>
        </w:rPr>
        <w:t xml:space="preserve"> genel</w:t>
      </w:r>
      <w:r w:rsidRPr="00A42434">
        <w:rPr>
          <w:rFonts w:cs="Times New Roman"/>
          <w:lang w:val="tr-TR"/>
        </w:rPr>
        <w:t xml:space="preserve"> niteliklere</w:t>
      </w:r>
      <w:r w:rsidR="00B73AA6" w:rsidRPr="00A42434">
        <w:rPr>
          <w:rFonts w:cs="Times New Roman"/>
          <w:lang w:val="tr-TR"/>
        </w:rPr>
        <w:t xml:space="preserve"> sahip</w:t>
      </w:r>
      <w:r w:rsidRPr="00A42434">
        <w:rPr>
          <w:rFonts w:cs="Times New Roman"/>
          <w:lang w:val="tr-TR"/>
        </w:rPr>
        <w:t xml:space="preserve"> olmak</w:t>
      </w:r>
      <w:r w:rsidR="007E4873" w:rsidRPr="00A42434">
        <w:rPr>
          <w:rFonts w:cs="Times New Roman"/>
          <w:lang w:val="tr-TR"/>
        </w:rPr>
        <w:t>.</w:t>
      </w:r>
    </w:p>
    <w:p w14:paraId="7AB1FDD5" w14:textId="05ADC0C1" w:rsidR="00925515" w:rsidRPr="00A42434" w:rsidRDefault="009F7F07" w:rsidP="00EB65EF">
      <w:pPr>
        <w:numPr>
          <w:ilvl w:val="0"/>
          <w:numId w:val="20"/>
        </w:numPr>
        <w:spacing w:line="276" w:lineRule="auto"/>
        <w:jc w:val="both"/>
      </w:pPr>
      <w:r w:rsidRPr="00A42434">
        <w:t>Tercihen f</w:t>
      </w:r>
      <w:r w:rsidR="00925515" w:rsidRPr="00A42434">
        <w:t xml:space="preserve">akültelerin </w:t>
      </w:r>
      <w:r w:rsidR="007F72B9" w:rsidRPr="00A42434">
        <w:t>ç</w:t>
      </w:r>
      <w:r w:rsidR="00925515" w:rsidRPr="00A42434">
        <w:t xml:space="preserve">evre </w:t>
      </w:r>
      <w:r w:rsidR="007F72B9" w:rsidRPr="00A42434">
        <w:t>m</w:t>
      </w:r>
      <w:r w:rsidR="00925515" w:rsidRPr="00A42434">
        <w:t xml:space="preserve">ühendisliği, </w:t>
      </w:r>
      <w:r w:rsidR="007F72B9" w:rsidRPr="00A42434">
        <w:t>z</w:t>
      </w:r>
      <w:r w:rsidR="00925515" w:rsidRPr="00A42434">
        <w:t xml:space="preserve">iraat </w:t>
      </w:r>
      <w:r w:rsidR="007F72B9" w:rsidRPr="00A42434">
        <w:t>m</w:t>
      </w:r>
      <w:r w:rsidR="00925515" w:rsidRPr="00A42434">
        <w:t xml:space="preserve">ühendisliği, </w:t>
      </w:r>
      <w:r w:rsidR="007F72B9" w:rsidRPr="00A42434">
        <w:t>s</w:t>
      </w:r>
      <w:r w:rsidR="00925515" w:rsidRPr="00A42434">
        <w:t xml:space="preserve">u </w:t>
      </w:r>
      <w:r w:rsidR="007F72B9" w:rsidRPr="00A42434">
        <w:t xml:space="preserve">ürünleri mühendisliği </w:t>
      </w:r>
      <w:r w:rsidR="00925515" w:rsidRPr="00A42434">
        <w:t>bölümlerin</w:t>
      </w:r>
      <w:r w:rsidR="004B586C" w:rsidRPr="00A42434">
        <w:t xml:space="preserve"> </w:t>
      </w:r>
      <w:r w:rsidR="00925515" w:rsidRPr="00A42434">
        <w:t>ya da bunlara denkliği Yükseköğretim Kurulunca kabul edilmiş yurt dışındaki yükseköğretim kurumlarından mezun olmak</w:t>
      </w:r>
      <w:r w:rsidRPr="00A42434">
        <w:t xml:space="preserve"> veya mühendis kadrosunda bulunmak</w:t>
      </w:r>
      <w:r w:rsidR="00490BF6" w:rsidRPr="00A42434">
        <w:t>.</w:t>
      </w:r>
    </w:p>
    <w:p w14:paraId="1D93EC4F" w14:textId="77777777" w:rsidR="00C94702" w:rsidRPr="00A42434" w:rsidRDefault="00E774BD" w:rsidP="00EB65EF">
      <w:pPr>
        <w:pStyle w:val="Standard"/>
        <w:numPr>
          <w:ilvl w:val="0"/>
          <w:numId w:val="20"/>
        </w:numPr>
        <w:spacing w:line="276" w:lineRule="auto"/>
        <w:ind w:left="357" w:hanging="357"/>
        <w:jc w:val="both"/>
        <w:rPr>
          <w:rFonts w:cs="Times New Roman"/>
          <w:lang w:val="tr-TR"/>
        </w:rPr>
      </w:pPr>
      <w:r w:rsidRPr="00A42434">
        <w:rPr>
          <w:rFonts w:cs="Times New Roman"/>
          <w:lang w:val="tr-TR"/>
        </w:rPr>
        <w:t>Çalışma konularıyla ilgili</w:t>
      </w:r>
      <w:r w:rsidR="00F0743F" w:rsidRPr="00A42434">
        <w:rPr>
          <w:rFonts w:cs="Times New Roman"/>
          <w:lang w:val="tr-TR"/>
        </w:rPr>
        <w:t xml:space="preserve"> eğitim</w:t>
      </w:r>
      <w:r w:rsidR="00FC7572" w:rsidRPr="00A42434">
        <w:rPr>
          <w:rFonts w:cs="Times New Roman"/>
          <w:lang w:val="tr-TR"/>
        </w:rPr>
        <w:t>leri</w:t>
      </w:r>
      <w:r w:rsidR="00F0743F" w:rsidRPr="00A42434">
        <w:rPr>
          <w:rFonts w:cs="Times New Roman"/>
          <w:lang w:val="tr-TR"/>
        </w:rPr>
        <w:t xml:space="preserve"> almış olmak</w:t>
      </w:r>
      <w:r w:rsidR="0010534D" w:rsidRPr="00A42434">
        <w:rPr>
          <w:rFonts w:cs="Times New Roman"/>
          <w:lang w:val="tr-TR"/>
        </w:rPr>
        <w:t>.</w:t>
      </w:r>
    </w:p>
    <w:p w14:paraId="4EDD614C" w14:textId="77777777" w:rsidR="0010534D" w:rsidRPr="00A42434" w:rsidRDefault="0010534D" w:rsidP="00EB65EF">
      <w:pPr>
        <w:numPr>
          <w:ilvl w:val="0"/>
          <w:numId w:val="20"/>
        </w:numPr>
        <w:spacing w:line="276" w:lineRule="auto"/>
        <w:ind w:left="357" w:hanging="357"/>
        <w:jc w:val="both"/>
      </w:pPr>
      <w:r w:rsidRPr="00A42434">
        <w:t>Faaliyetlerinin gerektirdiği analitik değerlendirme niteliğine sahip olmak.</w:t>
      </w:r>
    </w:p>
    <w:p w14:paraId="4A849BA0" w14:textId="77777777" w:rsidR="00FC5B6C" w:rsidRPr="00A42434" w:rsidRDefault="00FC5B6C" w:rsidP="00E35685">
      <w:pPr>
        <w:tabs>
          <w:tab w:val="left" w:pos="180"/>
        </w:tabs>
        <w:spacing w:before="240" w:after="120" w:line="276" w:lineRule="auto"/>
        <w:ind w:left="181" w:hanging="181"/>
        <w:jc w:val="both"/>
        <w:rPr>
          <w:b/>
          <w:bCs/>
          <w:iCs/>
        </w:rPr>
      </w:pPr>
      <w:r w:rsidRPr="00A42434">
        <w:rPr>
          <w:b/>
          <w:bCs/>
          <w:iCs/>
        </w:rPr>
        <w:lastRenderedPageBreak/>
        <w:t>ÇALIŞMA KOŞULLARI:</w:t>
      </w:r>
    </w:p>
    <w:p w14:paraId="5C532BE1" w14:textId="77777777" w:rsidR="000B4A66" w:rsidRPr="00A42434" w:rsidRDefault="00F0743F" w:rsidP="00084ED9">
      <w:pPr>
        <w:pStyle w:val="Standard"/>
        <w:numPr>
          <w:ilvl w:val="0"/>
          <w:numId w:val="20"/>
        </w:numPr>
        <w:autoSpaceDE w:val="0"/>
        <w:spacing w:line="276" w:lineRule="auto"/>
        <w:ind w:left="414" w:hanging="357"/>
        <w:jc w:val="both"/>
        <w:rPr>
          <w:rFonts w:eastAsia="ArialMT" w:cs="Times New Roman"/>
          <w:lang w:val="tr-TR"/>
        </w:rPr>
      </w:pPr>
      <w:r w:rsidRPr="00A42434">
        <w:rPr>
          <w:rFonts w:eastAsia="ArialMT" w:cs="Times New Roman"/>
          <w:lang w:val="tr-TR"/>
        </w:rPr>
        <w:t>Normal çalışma saatleri içinde görev yapmak.</w:t>
      </w:r>
      <w:r w:rsidR="00A46272" w:rsidRPr="00A42434">
        <w:rPr>
          <w:rFonts w:eastAsia="ArialMT" w:cs="Times New Roman"/>
          <w:lang w:val="tr-TR"/>
        </w:rPr>
        <w:t xml:space="preserve"> </w:t>
      </w:r>
    </w:p>
    <w:p w14:paraId="7DC74002" w14:textId="27E52660" w:rsidR="000B4A66" w:rsidRPr="00A42434" w:rsidRDefault="00F0743F" w:rsidP="00084ED9">
      <w:pPr>
        <w:pStyle w:val="Standard"/>
        <w:numPr>
          <w:ilvl w:val="0"/>
          <w:numId w:val="20"/>
        </w:numPr>
        <w:autoSpaceDE w:val="0"/>
        <w:spacing w:line="276" w:lineRule="auto"/>
        <w:ind w:left="414" w:hanging="357"/>
        <w:contextualSpacing/>
        <w:jc w:val="both"/>
        <w:rPr>
          <w:rFonts w:eastAsia="ArialMT" w:cs="Times New Roman"/>
          <w:lang w:val="tr-TR"/>
        </w:rPr>
      </w:pPr>
      <w:r w:rsidRPr="00A42434">
        <w:rPr>
          <w:rFonts w:eastAsia="ArialMT" w:cs="Times New Roman"/>
          <w:lang w:val="tr-TR"/>
        </w:rPr>
        <w:t>Gerektiğinde normal çalışma saatl</w:t>
      </w:r>
      <w:r w:rsidR="007E4873" w:rsidRPr="00A42434">
        <w:rPr>
          <w:rFonts w:eastAsia="ArialMT" w:cs="Times New Roman"/>
          <w:lang w:val="tr-TR"/>
        </w:rPr>
        <w:t>eri dışında da görev yap</w:t>
      </w:r>
      <w:r w:rsidR="00F849E5" w:rsidRPr="00A42434">
        <w:rPr>
          <w:rFonts w:eastAsia="ArialMT" w:cs="Times New Roman"/>
          <w:lang w:val="tr-TR"/>
        </w:rPr>
        <w:t>mak</w:t>
      </w:r>
      <w:r w:rsidR="007E4873" w:rsidRPr="00A42434">
        <w:rPr>
          <w:rFonts w:eastAsia="ArialMT" w:cs="Times New Roman"/>
          <w:lang w:val="tr-TR"/>
        </w:rPr>
        <w:t>.</w:t>
      </w:r>
    </w:p>
    <w:p w14:paraId="5FEF94CB" w14:textId="77777777" w:rsidR="000B4A66" w:rsidRPr="00A42434" w:rsidRDefault="007639E4" w:rsidP="00084ED9">
      <w:pPr>
        <w:pStyle w:val="Standard"/>
        <w:numPr>
          <w:ilvl w:val="0"/>
          <w:numId w:val="20"/>
        </w:numPr>
        <w:autoSpaceDE w:val="0"/>
        <w:spacing w:line="276" w:lineRule="auto"/>
        <w:ind w:left="414" w:hanging="357"/>
        <w:contextualSpacing/>
        <w:jc w:val="both"/>
        <w:rPr>
          <w:rFonts w:eastAsia="ArialMT" w:cs="Times New Roman"/>
          <w:lang w:val="tr-TR"/>
        </w:rPr>
      </w:pPr>
      <w:r w:rsidRPr="00A42434">
        <w:rPr>
          <w:rFonts w:eastAsia="ArialMT" w:cs="Times New Roman"/>
          <w:lang w:val="tr-TR"/>
        </w:rPr>
        <w:t>Büro ve</w:t>
      </w:r>
      <w:r w:rsidR="00F0743F" w:rsidRPr="00A42434">
        <w:rPr>
          <w:rFonts w:eastAsia="ArialMT" w:cs="Times New Roman"/>
          <w:lang w:val="tr-TR"/>
        </w:rPr>
        <w:t xml:space="preserve"> </w:t>
      </w:r>
      <w:r w:rsidR="00985AB5" w:rsidRPr="00A42434">
        <w:rPr>
          <w:rFonts w:eastAsia="ArialMT" w:cs="Times New Roman"/>
          <w:lang w:val="tr-TR"/>
        </w:rPr>
        <w:t>a</w:t>
      </w:r>
      <w:r w:rsidR="00F0743F" w:rsidRPr="00A42434">
        <w:rPr>
          <w:rFonts w:eastAsia="ArialMT" w:cs="Times New Roman"/>
          <w:lang w:val="tr-TR"/>
        </w:rPr>
        <w:t>razi ortamında çalışmak.</w:t>
      </w:r>
    </w:p>
    <w:p w14:paraId="6F6DCD54" w14:textId="77777777" w:rsidR="00F849E5" w:rsidRPr="00A42434" w:rsidRDefault="00F849E5" w:rsidP="00084ED9">
      <w:pPr>
        <w:pStyle w:val="GvdeMetniGirintisi"/>
        <w:numPr>
          <w:ilvl w:val="0"/>
          <w:numId w:val="20"/>
        </w:numPr>
        <w:spacing w:line="276" w:lineRule="auto"/>
        <w:ind w:left="414" w:hanging="357"/>
        <w:contextualSpacing/>
        <w:rPr>
          <w:rFonts w:ascii="Times New Roman" w:hAnsi="Times New Roman"/>
          <w:szCs w:val="24"/>
        </w:rPr>
      </w:pPr>
      <w:r w:rsidRPr="00A42434">
        <w:rPr>
          <w:rFonts w:ascii="Times New Roman" w:hAnsi="Times New Roman"/>
          <w:szCs w:val="24"/>
        </w:rPr>
        <w:t>Görevi gereği seyahat engeli bulunmamak.</w:t>
      </w:r>
    </w:p>
    <w:p w14:paraId="052C2A8F" w14:textId="1CFDFCA1" w:rsidR="00BB24C3" w:rsidRPr="0097448A" w:rsidRDefault="00BB24C3" w:rsidP="00EB65EF">
      <w:pPr>
        <w:pStyle w:val="Standard"/>
        <w:autoSpaceDE w:val="0"/>
        <w:spacing w:line="276" w:lineRule="auto"/>
        <w:ind w:left="357"/>
        <w:jc w:val="both"/>
        <w:rPr>
          <w:rFonts w:eastAsia="ArialMT" w:cs="Times New Roman"/>
          <w:lang w:val="tr-TR"/>
        </w:rPr>
      </w:pPr>
    </w:p>
    <w:sectPr w:rsidR="00BB24C3" w:rsidRPr="0097448A" w:rsidSect="00727D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5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833F0" w14:textId="77777777" w:rsidR="00DB153F" w:rsidRDefault="00DB153F" w:rsidP="006C7BAC">
      <w:r>
        <w:separator/>
      </w:r>
    </w:p>
  </w:endnote>
  <w:endnote w:type="continuationSeparator" w:id="0">
    <w:p w14:paraId="76C21B88" w14:textId="77777777" w:rsidR="00DB153F" w:rsidRDefault="00DB153F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ndale Sans UI">
    <w:altName w:val="MS Gothic"/>
    <w:charset w:val="00"/>
    <w:family w:val="auto"/>
    <w:pitch w:val="variable"/>
  </w:font>
  <w:font w:name="ArialMT">
    <w:altName w:val="Arial"/>
    <w:charset w:val="A2"/>
    <w:family w:val="swiss"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E34FC" w14:textId="77777777" w:rsidR="0009170D" w:rsidRDefault="0009170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00" w:type="dxa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807"/>
      <w:gridCol w:w="2101"/>
      <w:gridCol w:w="2080"/>
      <w:gridCol w:w="2012"/>
    </w:tblGrid>
    <w:tr w:rsidR="005A4725" w:rsidRPr="00015A07" w14:paraId="52D4DF1C" w14:textId="77777777" w:rsidTr="00F67813">
      <w:trPr>
        <w:trHeight w:val="285"/>
      </w:trPr>
      <w:tc>
        <w:tcPr>
          <w:tcW w:w="280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01D85FD3" w14:textId="77777777" w:rsidR="005A4725" w:rsidRPr="00D35F04" w:rsidRDefault="005A4725" w:rsidP="005A4725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 w:rsidRPr="00EE3A55">
            <w:rPr>
              <w:rFonts w:ascii="Times New Roman" w:hAnsi="Times New Roman"/>
              <w:sz w:val="18"/>
              <w:szCs w:val="18"/>
              <w:lang w:val="tr-TR"/>
            </w:rPr>
            <w:t>Dokuman Kodu</w:t>
          </w:r>
          <w:r w:rsidRPr="00D35F04">
            <w:rPr>
              <w:rFonts w:ascii="Times New Roman" w:hAnsi="Times New Roman"/>
              <w:sz w:val="18"/>
              <w:szCs w:val="18"/>
            </w:rPr>
            <w:t>:</w:t>
          </w:r>
          <w:r w:rsidRPr="00F67813">
            <w:rPr>
              <w:rFonts w:ascii="Times New Roman" w:hAnsi="Times New Roman"/>
              <w:sz w:val="18"/>
              <w:szCs w:val="18"/>
            </w:rPr>
            <w:t xml:space="preserve"> </w:t>
          </w:r>
          <w:r w:rsidRPr="00F67813">
            <w:rPr>
              <w:rFonts w:ascii="Times New Roman" w:hAnsi="Times New Roman"/>
              <w:sz w:val="18"/>
              <w:szCs w:val="18"/>
              <w:lang w:val="tr-TR"/>
            </w:rPr>
            <w:t>TOB</w:t>
          </w:r>
          <w:r w:rsidRPr="00F67813">
            <w:rPr>
              <w:rFonts w:ascii="Times New Roman" w:hAnsi="Times New Roman"/>
              <w:sz w:val="18"/>
              <w:szCs w:val="18"/>
            </w:rPr>
            <w:t>.İKS/FRM.036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64E0E47D" w14:textId="77777777" w:rsidR="005A4725" w:rsidRPr="00F67813" w:rsidRDefault="005A4725" w:rsidP="005A4725">
          <w:pPr>
            <w:rPr>
              <w:sz w:val="18"/>
              <w:szCs w:val="18"/>
            </w:rPr>
          </w:pPr>
          <w:r w:rsidRPr="00D35F04">
            <w:rPr>
              <w:noProof/>
              <w:sz w:val="18"/>
              <w:szCs w:val="18"/>
            </w:rPr>
            <w:t>Revizyon Tarihi: 14.09.2022</w:t>
          </w:r>
        </w:p>
      </w:tc>
      <w:tc>
        <w:tcPr>
          <w:tcW w:w="2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22AA6A27" w14:textId="77777777" w:rsidR="005A4725" w:rsidRPr="00D35F04" w:rsidRDefault="005A4725" w:rsidP="005A4725">
          <w:pPr>
            <w:rPr>
              <w:b/>
              <w:bCs/>
              <w:iCs/>
              <w:noProof/>
              <w:sz w:val="18"/>
              <w:szCs w:val="18"/>
            </w:rPr>
          </w:pPr>
          <w:r w:rsidRPr="00D35F04">
            <w:rPr>
              <w:noProof/>
              <w:sz w:val="18"/>
              <w:szCs w:val="18"/>
            </w:rPr>
            <w:t>Revizyon No: 002</w:t>
          </w:r>
        </w:p>
      </w:tc>
      <w:tc>
        <w:tcPr>
          <w:tcW w:w="201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7EB7235F" w14:textId="09549C03" w:rsidR="005A4725" w:rsidRPr="00D35F04" w:rsidRDefault="005A4725" w:rsidP="005A4725">
          <w:pPr>
            <w:rPr>
              <w:noProof/>
              <w:sz w:val="18"/>
              <w:szCs w:val="18"/>
            </w:rPr>
          </w:pPr>
          <w:r w:rsidRPr="00D35F04">
            <w:rPr>
              <w:noProof/>
              <w:sz w:val="18"/>
              <w:szCs w:val="18"/>
            </w:rPr>
            <w:t>Yürürlük Tarihi:</w:t>
          </w:r>
          <w:r w:rsidR="00F40AB6">
            <w:rPr>
              <w:noProof/>
              <w:sz w:val="18"/>
              <w:szCs w:val="18"/>
            </w:rPr>
            <w:t xml:space="preserve"> 05.02.2018</w:t>
          </w:r>
        </w:p>
      </w:tc>
    </w:tr>
    <w:tr w:rsidR="005A4725" w:rsidRPr="00015A07" w14:paraId="3B97CE6A" w14:textId="77777777" w:rsidTr="00F67813">
      <w:trPr>
        <w:trHeight w:val="356"/>
      </w:trPr>
      <w:tc>
        <w:tcPr>
          <w:tcW w:w="490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4B8008B7" w14:textId="79CDD21C" w:rsidR="005A4725" w:rsidRPr="00D35F04" w:rsidRDefault="005A4725" w:rsidP="005A4725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D35F04"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092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09DB42A1" w14:textId="77777777" w:rsidR="005A4725" w:rsidRPr="00D35F04" w:rsidRDefault="005A4725" w:rsidP="005A4725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D35F04">
            <w:rPr>
              <w:b/>
              <w:bCs/>
              <w:iCs/>
              <w:noProof/>
              <w:sz w:val="18"/>
              <w:szCs w:val="18"/>
            </w:rPr>
            <w:t>Onaylayan:</w:t>
          </w:r>
        </w:p>
      </w:tc>
    </w:tr>
    <w:tr w:rsidR="005A4725" w:rsidRPr="00015A07" w14:paraId="036C1AA5" w14:textId="77777777" w:rsidTr="00F67813">
      <w:trPr>
        <w:trHeight w:val="244"/>
      </w:trPr>
      <w:tc>
        <w:tcPr>
          <w:tcW w:w="490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9D68DA0" w14:textId="77777777" w:rsidR="005A4725" w:rsidRPr="00D35F04" w:rsidRDefault="005A4725" w:rsidP="005A4725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D35F04">
            <w:rPr>
              <w:noProof/>
              <w:sz w:val="18"/>
              <w:szCs w:val="18"/>
            </w:rPr>
            <w:t>İç Kontrol Görevlisi</w:t>
          </w:r>
        </w:p>
      </w:tc>
      <w:tc>
        <w:tcPr>
          <w:tcW w:w="4092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7041A27" w14:textId="59B1045A" w:rsidR="005A4725" w:rsidRPr="00EE3A55" w:rsidRDefault="00B17B38" w:rsidP="005A4725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b/>
              <w:bCs/>
              <w:iCs/>
              <w:noProof/>
              <w:sz w:val="18"/>
              <w:szCs w:val="18"/>
            </w:rPr>
            <w:t>……………. Tarihli ve sayılı Onay</w:t>
          </w:r>
        </w:p>
      </w:tc>
    </w:tr>
  </w:tbl>
  <w:p w14:paraId="6FBBA563" w14:textId="0D39E96E" w:rsidR="00F57F17" w:rsidRPr="002D5926" w:rsidRDefault="00EB5869" w:rsidP="002D5926">
    <w:pPr>
      <w:pStyle w:val="AltBilgi"/>
      <w:jc w:val="center"/>
      <w:rPr>
        <w:color w:val="5A5A5A"/>
        <w:sz w:val="16"/>
        <w:szCs w:val="16"/>
      </w:rPr>
    </w:pPr>
    <w:r w:rsidRPr="00EB5869">
      <w:rPr>
        <w:color w:val="5A5A5A"/>
        <w:sz w:val="16"/>
        <w:szCs w:val="16"/>
      </w:rPr>
      <w:t xml:space="preserve">Sayfa </w:t>
    </w:r>
    <w:r w:rsidRPr="00EB5869">
      <w:rPr>
        <w:b/>
        <w:color w:val="5A5A5A"/>
        <w:sz w:val="16"/>
        <w:szCs w:val="16"/>
      </w:rPr>
      <w:fldChar w:fldCharType="begin"/>
    </w:r>
    <w:r w:rsidRPr="00EB5869">
      <w:rPr>
        <w:b/>
        <w:color w:val="5A5A5A"/>
        <w:sz w:val="16"/>
        <w:szCs w:val="16"/>
      </w:rPr>
      <w:instrText>PAGE  \* Arabic  \* MERGEFORMAT</w:instrText>
    </w:r>
    <w:r w:rsidRPr="00EB5869">
      <w:rPr>
        <w:b/>
        <w:color w:val="5A5A5A"/>
        <w:sz w:val="16"/>
        <w:szCs w:val="16"/>
      </w:rPr>
      <w:fldChar w:fldCharType="separate"/>
    </w:r>
    <w:r w:rsidR="005D726C">
      <w:rPr>
        <w:b/>
        <w:color w:val="5A5A5A"/>
        <w:sz w:val="16"/>
        <w:szCs w:val="16"/>
      </w:rPr>
      <w:t>2</w:t>
    </w:r>
    <w:r w:rsidRPr="00EB5869">
      <w:rPr>
        <w:b/>
        <w:color w:val="5A5A5A"/>
        <w:sz w:val="16"/>
        <w:szCs w:val="16"/>
      </w:rPr>
      <w:fldChar w:fldCharType="end"/>
    </w:r>
    <w:r w:rsidRPr="00EB5869">
      <w:rPr>
        <w:color w:val="5A5A5A"/>
        <w:sz w:val="16"/>
        <w:szCs w:val="16"/>
      </w:rPr>
      <w:t xml:space="preserve"> / </w:t>
    </w:r>
    <w:r w:rsidRPr="00EB5869">
      <w:rPr>
        <w:b/>
        <w:color w:val="5A5A5A"/>
        <w:sz w:val="16"/>
        <w:szCs w:val="16"/>
      </w:rPr>
      <w:fldChar w:fldCharType="begin"/>
    </w:r>
    <w:r w:rsidRPr="00EB5869">
      <w:rPr>
        <w:b/>
        <w:color w:val="5A5A5A"/>
        <w:sz w:val="16"/>
        <w:szCs w:val="16"/>
      </w:rPr>
      <w:instrText>NUMPAGES  \* Arabic  \* MERGEFORMAT</w:instrText>
    </w:r>
    <w:r w:rsidRPr="00EB5869">
      <w:rPr>
        <w:b/>
        <w:color w:val="5A5A5A"/>
        <w:sz w:val="16"/>
        <w:szCs w:val="16"/>
      </w:rPr>
      <w:fldChar w:fldCharType="separate"/>
    </w:r>
    <w:r w:rsidR="005D726C">
      <w:rPr>
        <w:b/>
        <w:color w:val="5A5A5A"/>
        <w:sz w:val="16"/>
        <w:szCs w:val="16"/>
      </w:rPr>
      <w:t>3</w:t>
    </w:r>
    <w:r w:rsidRPr="00EB5869">
      <w:rPr>
        <w:b/>
        <w:color w:val="5A5A5A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ADC02" w14:textId="77777777" w:rsidR="0009170D" w:rsidRDefault="0009170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FA416" w14:textId="77777777" w:rsidR="00DB153F" w:rsidRDefault="00DB153F" w:rsidP="006C7BAC">
      <w:r>
        <w:separator/>
      </w:r>
    </w:p>
  </w:footnote>
  <w:footnote w:type="continuationSeparator" w:id="0">
    <w:p w14:paraId="780BBE43" w14:textId="77777777" w:rsidR="00DB153F" w:rsidRDefault="00DB153F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33B3F" w14:textId="77777777" w:rsidR="0009170D" w:rsidRDefault="0009170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00" w:type="dxa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799"/>
      <w:gridCol w:w="1676"/>
      <w:gridCol w:w="5525"/>
    </w:tblGrid>
    <w:tr w:rsidR="00D35F04" w:rsidRPr="00D35F04" w14:paraId="0AC4A8C3" w14:textId="77777777" w:rsidTr="0009170D">
      <w:trPr>
        <w:trHeight w:val="552"/>
      </w:trPr>
      <w:tc>
        <w:tcPr>
          <w:tcW w:w="1799" w:type="dxa"/>
          <w:vMerge w:val="restart"/>
          <w:vAlign w:val="center"/>
        </w:tcPr>
        <w:p w14:paraId="02AA5B79" w14:textId="77777777" w:rsidR="00F57F17" w:rsidRPr="00D35F04" w:rsidRDefault="007818F5" w:rsidP="007C4DA8">
          <w:pPr>
            <w:pStyle w:val="stBilgi"/>
            <w:jc w:val="center"/>
            <w:rPr>
              <w:rFonts w:ascii="Times New Roman" w:eastAsia="Times New Roman" w:hAnsi="Times New Roman"/>
              <w:noProof w:val="0"/>
              <w:sz w:val="22"/>
              <w:szCs w:val="22"/>
              <w:lang w:val="tr-TR" w:eastAsia="tr-TR"/>
            </w:rPr>
          </w:pPr>
          <w:r w:rsidRPr="00D35F04">
            <w:rPr>
              <w:lang w:val="tr-TR" w:eastAsia="tr-TR"/>
            </w:rPr>
            <w:drawing>
              <wp:inline distT="0" distB="0" distL="0" distR="0" wp14:anchorId="649B07E7" wp14:editId="2A8B15F1">
                <wp:extent cx="929640" cy="921385"/>
                <wp:effectExtent l="0" t="0" r="3810" b="0"/>
                <wp:docPr id="2" name="Resim 2" descr="C:\Users\adem.soylemez\Desktop\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adem.soylemez\Desktop\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9640" cy="921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01" w:type="dxa"/>
          <w:gridSpan w:val="2"/>
          <w:vAlign w:val="center"/>
        </w:tcPr>
        <w:p w14:paraId="249DEC35" w14:textId="77777777" w:rsidR="00894DB6" w:rsidRPr="00894DB6" w:rsidRDefault="00894DB6" w:rsidP="00894DB6">
          <w:pPr>
            <w:widowControl w:val="0"/>
            <w:tabs>
              <w:tab w:val="center" w:pos="4536"/>
              <w:tab w:val="right" w:pos="9072"/>
            </w:tabs>
            <w:suppressAutoHyphens/>
            <w:jc w:val="center"/>
            <w:rPr>
              <w:b/>
              <w:kern w:val="2"/>
            </w:rPr>
          </w:pPr>
          <w:r w:rsidRPr="00894DB6">
            <w:rPr>
              <w:b/>
              <w:kern w:val="2"/>
            </w:rPr>
            <w:t>ÇORUM İL TARIM VE ORMAN MÜDÜRLÜĞÜ</w:t>
          </w:r>
        </w:p>
        <w:p w14:paraId="49277BC9" w14:textId="597B84B2" w:rsidR="00F57F17" w:rsidRPr="00D35F04" w:rsidRDefault="00894DB6" w:rsidP="00894DB6">
          <w:pPr>
            <w:pStyle w:val="stBilgi"/>
            <w:jc w:val="center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 w:rsidRPr="00894DB6">
            <w:rPr>
              <w:rFonts w:ascii="Times New Roman" w:eastAsia="Andale Sans UI" w:hAnsi="Times New Roman"/>
              <w:b/>
              <w:noProof w:val="0"/>
              <w:kern w:val="2"/>
              <w:sz w:val="24"/>
              <w:szCs w:val="24"/>
              <w:lang w:val="tr-TR" w:eastAsia="ar-SA"/>
            </w:rPr>
            <w:t>İŞ TANIMI VE GEREKLERİ BELGELERİ</w:t>
          </w:r>
        </w:p>
      </w:tc>
    </w:tr>
    <w:tr w:rsidR="00D35F04" w:rsidRPr="00D35F04" w14:paraId="6374F5BC" w14:textId="77777777" w:rsidTr="0009170D">
      <w:trPr>
        <w:trHeight w:val="490"/>
      </w:trPr>
      <w:tc>
        <w:tcPr>
          <w:tcW w:w="1799" w:type="dxa"/>
          <w:vMerge/>
          <w:vAlign w:val="center"/>
        </w:tcPr>
        <w:p w14:paraId="358AF30B" w14:textId="77777777" w:rsidR="00F57F17" w:rsidRPr="00D35F04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2"/>
              <w:szCs w:val="22"/>
              <w:lang w:val="tr-TR" w:eastAsia="tr-TR"/>
            </w:rPr>
          </w:pPr>
        </w:p>
      </w:tc>
      <w:tc>
        <w:tcPr>
          <w:tcW w:w="1676" w:type="dxa"/>
          <w:vAlign w:val="center"/>
        </w:tcPr>
        <w:p w14:paraId="2E9ABB4C" w14:textId="77777777" w:rsidR="00F57F17" w:rsidRPr="00D35F04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 w:rsidRPr="00D35F04"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İŞ UNVANI</w:t>
          </w:r>
        </w:p>
      </w:tc>
      <w:tc>
        <w:tcPr>
          <w:tcW w:w="5525" w:type="dxa"/>
          <w:vAlign w:val="center"/>
        </w:tcPr>
        <w:p w14:paraId="01102556" w14:textId="18B935F8" w:rsidR="00F57F17" w:rsidRPr="00D35F04" w:rsidRDefault="007E0380" w:rsidP="00362640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SU YÖNETİMİ GÖREVLİSİ</w:t>
          </w:r>
        </w:p>
      </w:tc>
    </w:tr>
    <w:tr w:rsidR="00D35F04" w:rsidRPr="00D35F04" w14:paraId="2D4604A1" w14:textId="77777777" w:rsidTr="0009170D">
      <w:trPr>
        <w:trHeight w:val="718"/>
      </w:trPr>
      <w:tc>
        <w:tcPr>
          <w:tcW w:w="1799" w:type="dxa"/>
          <w:vMerge/>
          <w:vAlign w:val="center"/>
        </w:tcPr>
        <w:p w14:paraId="19040E8F" w14:textId="77777777" w:rsidR="00F57F17" w:rsidRPr="00D35F04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2"/>
              <w:szCs w:val="22"/>
              <w:lang w:val="tr-TR" w:eastAsia="tr-TR"/>
            </w:rPr>
          </w:pPr>
        </w:p>
      </w:tc>
      <w:tc>
        <w:tcPr>
          <w:tcW w:w="1676" w:type="dxa"/>
          <w:vAlign w:val="center"/>
        </w:tcPr>
        <w:p w14:paraId="4BAF3A0C" w14:textId="77777777" w:rsidR="00F57F17" w:rsidRPr="00D35F04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 w:rsidRPr="00D35F04"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BÖLÜMÜ</w:t>
          </w:r>
        </w:p>
      </w:tc>
      <w:tc>
        <w:tcPr>
          <w:tcW w:w="5525" w:type="dxa"/>
          <w:vAlign w:val="center"/>
        </w:tcPr>
        <w:p w14:paraId="1C52BDBF" w14:textId="15C17FE2" w:rsidR="00F57F17" w:rsidRPr="00D35F04" w:rsidRDefault="007E0380" w:rsidP="00362640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 w:rsidRPr="00D35F04"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TARIMSAL ALTYAPI VE ARAZİ DEĞERLENDİRME ŞUBE MÜDÜRLÜĞÜ</w:t>
          </w:r>
        </w:p>
      </w:tc>
    </w:tr>
  </w:tbl>
  <w:p w14:paraId="722C6FD3" w14:textId="77777777" w:rsidR="00F57F17" w:rsidRPr="00D35F04" w:rsidRDefault="00F57F17" w:rsidP="008E7AA6">
    <w:pPr>
      <w:pStyle w:val="AltBilgi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08094" w14:textId="77777777" w:rsidR="0009170D" w:rsidRDefault="0009170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single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54D7C94"/>
    <w:multiLevelType w:val="hybridMultilevel"/>
    <w:tmpl w:val="1364551C"/>
    <w:lvl w:ilvl="0" w:tplc="972E5DEA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DA37FB"/>
    <w:multiLevelType w:val="hybridMultilevel"/>
    <w:tmpl w:val="49441630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cs="Times New Roman" w:hint="default"/>
      </w:rPr>
    </w:lvl>
    <w:lvl w:ilvl="1" w:tplc="001C88D2">
      <w:numFmt w:val="bullet"/>
      <w:lvlText w:val="-"/>
      <w:lvlJc w:val="left"/>
      <w:pPr>
        <w:tabs>
          <w:tab w:val="num" w:pos="126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1F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129E7D5F"/>
    <w:multiLevelType w:val="hybridMultilevel"/>
    <w:tmpl w:val="00E21DF8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BB757B"/>
    <w:multiLevelType w:val="hybridMultilevel"/>
    <w:tmpl w:val="9F18C706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894C7A"/>
    <w:multiLevelType w:val="hybridMultilevel"/>
    <w:tmpl w:val="452AB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751F75"/>
    <w:multiLevelType w:val="hybridMultilevel"/>
    <w:tmpl w:val="F3B2A288"/>
    <w:lvl w:ilvl="0" w:tplc="BD94773E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4A1AB8"/>
    <w:multiLevelType w:val="hybridMultilevel"/>
    <w:tmpl w:val="546889EE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692026"/>
    <w:multiLevelType w:val="hybridMultilevel"/>
    <w:tmpl w:val="7BA606F6"/>
    <w:lvl w:ilvl="0" w:tplc="2B90AFAA">
      <w:start w:val="1"/>
      <w:numFmt w:val="bullet"/>
      <w:lvlText w:val="–"/>
      <w:lvlJc w:val="left"/>
      <w:pPr>
        <w:ind w:left="644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2D6D71"/>
    <w:multiLevelType w:val="hybridMultilevel"/>
    <w:tmpl w:val="ED92927A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107A83"/>
    <w:multiLevelType w:val="hybridMultilevel"/>
    <w:tmpl w:val="7A0CADD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42FFD"/>
    <w:multiLevelType w:val="hybridMultilevel"/>
    <w:tmpl w:val="642C4208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5231E4"/>
    <w:multiLevelType w:val="hybridMultilevel"/>
    <w:tmpl w:val="8D5C92C2"/>
    <w:lvl w:ilvl="0" w:tplc="B4D61FB2">
      <w:start w:val="1"/>
      <w:numFmt w:val="bullet"/>
      <w:lvlText w:val="–"/>
      <w:lvlJc w:val="left"/>
      <w:pPr>
        <w:ind w:left="644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0E4DA9"/>
    <w:multiLevelType w:val="hybridMultilevel"/>
    <w:tmpl w:val="0664A59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97482F"/>
    <w:multiLevelType w:val="hybridMultilevel"/>
    <w:tmpl w:val="DE3051F4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AC1CC4"/>
    <w:multiLevelType w:val="hybridMultilevel"/>
    <w:tmpl w:val="9B5C9A2E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9F147F"/>
    <w:multiLevelType w:val="hybridMultilevel"/>
    <w:tmpl w:val="1DC2E666"/>
    <w:lvl w:ilvl="0" w:tplc="430A4010">
      <w:numFmt w:val="bullet"/>
      <w:lvlText w:val="–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ED1349"/>
    <w:multiLevelType w:val="hybridMultilevel"/>
    <w:tmpl w:val="2E70CCA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1220A3"/>
    <w:multiLevelType w:val="hybridMultilevel"/>
    <w:tmpl w:val="8336325A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492644B"/>
    <w:multiLevelType w:val="hybridMultilevel"/>
    <w:tmpl w:val="C518E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97005C"/>
    <w:multiLevelType w:val="hybridMultilevel"/>
    <w:tmpl w:val="181892AE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5B2C42"/>
    <w:multiLevelType w:val="singleLevel"/>
    <w:tmpl w:val="529A480C"/>
    <w:lvl w:ilvl="0">
      <w:start w:val="6"/>
      <w:numFmt w:val="lowerLetter"/>
      <w:lvlText w:val="%1)"/>
      <w:legacy w:legacy="1" w:legacySpace="0" w:legacyIndent="261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524F6496"/>
    <w:multiLevelType w:val="hybridMultilevel"/>
    <w:tmpl w:val="45EAAC78"/>
    <w:lvl w:ilvl="0" w:tplc="A15AAAD2">
      <w:start w:val="1"/>
      <w:numFmt w:val="bullet"/>
      <w:lvlText w:val="–"/>
      <w:lvlJc w:val="left"/>
      <w:pPr>
        <w:ind w:left="646" w:hanging="362"/>
      </w:pPr>
      <w:rPr>
        <w:rFonts w:ascii="Arial" w:hAnsi="Arial" w:hint="default"/>
        <w:b w:val="0"/>
        <w:bCs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A072A8"/>
    <w:multiLevelType w:val="singleLevel"/>
    <w:tmpl w:val="C384421C"/>
    <w:lvl w:ilvl="0">
      <w:start w:val="3"/>
      <w:numFmt w:val="lowerLetter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58DA612C"/>
    <w:multiLevelType w:val="hybridMultilevel"/>
    <w:tmpl w:val="20222BA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475CC8"/>
    <w:multiLevelType w:val="hybridMultilevel"/>
    <w:tmpl w:val="74880FA0"/>
    <w:lvl w:ilvl="0" w:tplc="1430F14E">
      <w:start w:val="1"/>
      <w:numFmt w:val="bullet"/>
      <w:lvlText w:val="–"/>
      <w:lvlJc w:val="left"/>
      <w:pPr>
        <w:ind w:left="646" w:hanging="362"/>
      </w:pPr>
      <w:rPr>
        <w:rFonts w:ascii="Arial" w:hAnsi="Arial" w:hint="default"/>
        <w:b w:val="0"/>
        <w:bCs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FA25A02"/>
    <w:multiLevelType w:val="hybridMultilevel"/>
    <w:tmpl w:val="783C2868"/>
    <w:lvl w:ilvl="0" w:tplc="99C23FCE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  <w:b w:val="0"/>
        <w:bCs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1C501E"/>
    <w:multiLevelType w:val="hybridMultilevel"/>
    <w:tmpl w:val="BD3E7A2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DB59F1"/>
    <w:multiLevelType w:val="singleLevel"/>
    <w:tmpl w:val="7960FA58"/>
    <w:lvl w:ilvl="0">
      <w:start w:val="1"/>
      <w:numFmt w:val="lowerLetter"/>
      <w:lvlText w:val="%1)"/>
      <w:legacy w:legacy="1" w:legacySpace="0" w:legacyIndent="324"/>
      <w:lvlJc w:val="left"/>
      <w:rPr>
        <w:rFonts w:ascii="Times New Roman" w:hAnsi="Times New Roman" w:cs="Times New Roman" w:hint="default"/>
      </w:rPr>
    </w:lvl>
  </w:abstractNum>
  <w:num w:numId="1" w16cid:durableId="70465065">
    <w:abstractNumId w:val="4"/>
  </w:num>
  <w:num w:numId="2" w16cid:durableId="1943106845">
    <w:abstractNumId w:val="10"/>
  </w:num>
  <w:num w:numId="3" w16cid:durableId="799108961">
    <w:abstractNumId w:val="28"/>
  </w:num>
  <w:num w:numId="4" w16cid:durableId="2078164618">
    <w:abstractNumId w:val="34"/>
  </w:num>
  <w:num w:numId="5" w16cid:durableId="1370645466">
    <w:abstractNumId w:val="24"/>
  </w:num>
  <w:num w:numId="6" w16cid:durableId="1658337352">
    <w:abstractNumId w:val="20"/>
  </w:num>
  <w:num w:numId="7" w16cid:durableId="1950962823">
    <w:abstractNumId w:val="15"/>
  </w:num>
  <w:num w:numId="8" w16cid:durableId="1527868050">
    <w:abstractNumId w:val="32"/>
  </w:num>
  <w:num w:numId="9" w16cid:durableId="1581673314">
    <w:abstractNumId w:val="16"/>
  </w:num>
  <w:num w:numId="10" w16cid:durableId="420368893">
    <w:abstractNumId w:val="14"/>
  </w:num>
  <w:num w:numId="11" w16cid:durableId="988438044">
    <w:abstractNumId w:val="18"/>
  </w:num>
  <w:num w:numId="12" w16cid:durableId="883490957">
    <w:abstractNumId w:val="23"/>
  </w:num>
  <w:num w:numId="13" w16cid:durableId="20011001">
    <w:abstractNumId w:val="8"/>
  </w:num>
  <w:num w:numId="14" w16cid:durableId="1603955565">
    <w:abstractNumId w:val="36"/>
  </w:num>
  <w:num w:numId="15" w16cid:durableId="1729500143">
    <w:abstractNumId w:val="29"/>
  </w:num>
  <w:num w:numId="16" w16cid:durableId="2557718">
    <w:abstractNumId w:val="26"/>
  </w:num>
  <w:num w:numId="17" w16cid:durableId="1321811666">
    <w:abstractNumId w:val="12"/>
  </w:num>
  <w:num w:numId="18" w16cid:durableId="37488940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5592366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29328786">
    <w:abstractNumId w:val="13"/>
  </w:num>
  <w:num w:numId="21" w16cid:durableId="2025666915">
    <w:abstractNumId w:val="35"/>
  </w:num>
  <w:num w:numId="22" w16cid:durableId="1024475754">
    <w:abstractNumId w:val="6"/>
  </w:num>
  <w:num w:numId="23" w16cid:durableId="532034462">
    <w:abstractNumId w:val="7"/>
  </w:num>
  <w:num w:numId="24" w16cid:durableId="1058360831">
    <w:abstractNumId w:val="30"/>
  </w:num>
  <w:num w:numId="25" w16cid:durableId="157968349">
    <w:abstractNumId w:val="25"/>
  </w:num>
  <w:num w:numId="26" w16cid:durableId="1070274277">
    <w:abstractNumId w:val="19"/>
  </w:num>
  <w:num w:numId="27" w16cid:durableId="532111878">
    <w:abstractNumId w:val="21"/>
  </w:num>
  <w:num w:numId="28" w16cid:durableId="1087582779">
    <w:abstractNumId w:val="2"/>
  </w:num>
  <w:num w:numId="29" w16cid:durableId="1024399146">
    <w:abstractNumId w:val="1"/>
  </w:num>
  <w:num w:numId="30" w16cid:durableId="1811513273">
    <w:abstractNumId w:val="0"/>
  </w:num>
  <w:num w:numId="31" w16cid:durableId="1980307928">
    <w:abstractNumId w:val="5"/>
  </w:num>
  <w:num w:numId="32" w16cid:durableId="1940064626">
    <w:abstractNumId w:val="22"/>
  </w:num>
  <w:num w:numId="33" w16cid:durableId="2118133812">
    <w:abstractNumId w:val="3"/>
  </w:num>
  <w:num w:numId="34" w16cid:durableId="1537153583">
    <w:abstractNumId w:val="13"/>
  </w:num>
  <w:num w:numId="35" w16cid:durableId="1972008432">
    <w:abstractNumId w:val="21"/>
  </w:num>
  <w:num w:numId="36" w16cid:durableId="1669558099">
    <w:abstractNumId w:val="12"/>
  </w:num>
  <w:num w:numId="37" w16cid:durableId="1581669714">
    <w:abstractNumId w:val="19"/>
  </w:num>
  <w:num w:numId="38" w16cid:durableId="220098169">
    <w:abstractNumId w:val="33"/>
  </w:num>
  <w:num w:numId="39" w16cid:durableId="505942008">
    <w:abstractNumId w:val="11"/>
  </w:num>
  <w:num w:numId="40" w16cid:durableId="408885188">
    <w:abstractNumId w:val="27"/>
  </w:num>
  <w:num w:numId="41" w16cid:durableId="1338731377">
    <w:abstractNumId w:val="17"/>
  </w:num>
  <w:num w:numId="42" w16cid:durableId="1115909222">
    <w:abstractNumId w:val="31"/>
  </w:num>
  <w:num w:numId="43" w16cid:durableId="59016209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BAC"/>
    <w:rsid w:val="00001C2C"/>
    <w:rsid w:val="00001CEE"/>
    <w:rsid w:val="00003768"/>
    <w:rsid w:val="00007A94"/>
    <w:rsid w:val="00007C6B"/>
    <w:rsid w:val="00010600"/>
    <w:rsid w:val="000119A8"/>
    <w:rsid w:val="00017BF9"/>
    <w:rsid w:val="00020863"/>
    <w:rsid w:val="00036A38"/>
    <w:rsid w:val="00042B3D"/>
    <w:rsid w:val="00066C2A"/>
    <w:rsid w:val="00066F17"/>
    <w:rsid w:val="000703FC"/>
    <w:rsid w:val="00074703"/>
    <w:rsid w:val="000823A0"/>
    <w:rsid w:val="000830F0"/>
    <w:rsid w:val="00084ED9"/>
    <w:rsid w:val="00085E93"/>
    <w:rsid w:val="0009170D"/>
    <w:rsid w:val="00092EE7"/>
    <w:rsid w:val="00097902"/>
    <w:rsid w:val="000B2C3F"/>
    <w:rsid w:val="000B3DC2"/>
    <w:rsid w:val="000B4A66"/>
    <w:rsid w:val="000B5A16"/>
    <w:rsid w:val="000B6075"/>
    <w:rsid w:val="000C61DA"/>
    <w:rsid w:val="000D6F57"/>
    <w:rsid w:val="000E2563"/>
    <w:rsid w:val="000E2DF0"/>
    <w:rsid w:val="000E407A"/>
    <w:rsid w:val="000F7BA7"/>
    <w:rsid w:val="00104B1D"/>
    <w:rsid w:val="0010534D"/>
    <w:rsid w:val="00107698"/>
    <w:rsid w:val="00120B21"/>
    <w:rsid w:val="00122865"/>
    <w:rsid w:val="00132F8C"/>
    <w:rsid w:val="00141053"/>
    <w:rsid w:val="00160F23"/>
    <w:rsid w:val="00162B02"/>
    <w:rsid w:val="00163D4E"/>
    <w:rsid w:val="00170B43"/>
    <w:rsid w:val="001747FB"/>
    <w:rsid w:val="001949D3"/>
    <w:rsid w:val="001A4142"/>
    <w:rsid w:val="001A720B"/>
    <w:rsid w:val="001B1432"/>
    <w:rsid w:val="001B4041"/>
    <w:rsid w:val="001C3D80"/>
    <w:rsid w:val="001C456F"/>
    <w:rsid w:val="001D35FF"/>
    <w:rsid w:val="001D5A49"/>
    <w:rsid w:val="001E6C9E"/>
    <w:rsid w:val="001F7A47"/>
    <w:rsid w:val="00204BD3"/>
    <w:rsid w:val="00212938"/>
    <w:rsid w:val="00217393"/>
    <w:rsid w:val="002336E9"/>
    <w:rsid w:val="002344CD"/>
    <w:rsid w:val="002406D3"/>
    <w:rsid w:val="0024355A"/>
    <w:rsid w:val="002469F4"/>
    <w:rsid w:val="00247C0D"/>
    <w:rsid w:val="0025427A"/>
    <w:rsid w:val="00264A07"/>
    <w:rsid w:val="00264F09"/>
    <w:rsid w:val="002676AA"/>
    <w:rsid w:val="00274A5B"/>
    <w:rsid w:val="002A5340"/>
    <w:rsid w:val="002C387B"/>
    <w:rsid w:val="002C4A48"/>
    <w:rsid w:val="002D5926"/>
    <w:rsid w:val="002E05A8"/>
    <w:rsid w:val="002F2A86"/>
    <w:rsid w:val="00304C65"/>
    <w:rsid w:val="003101C2"/>
    <w:rsid w:val="00317F47"/>
    <w:rsid w:val="0032516D"/>
    <w:rsid w:val="003278DA"/>
    <w:rsid w:val="003424AB"/>
    <w:rsid w:val="00354109"/>
    <w:rsid w:val="00356484"/>
    <w:rsid w:val="00356953"/>
    <w:rsid w:val="00362506"/>
    <w:rsid w:val="00362640"/>
    <w:rsid w:val="00367B1B"/>
    <w:rsid w:val="003716DA"/>
    <w:rsid w:val="00375C67"/>
    <w:rsid w:val="00387A42"/>
    <w:rsid w:val="0039015E"/>
    <w:rsid w:val="003A7018"/>
    <w:rsid w:val="003B4AA4"/>
    <w:rsid w:val="003D1363"/>
    <w:rsid w:val="003D614C"/>
    <w:rsid w:val="003F23CF"/>
    <w:rsid w:val="0040336E"/>
    <w:rsid w:val="004155E2"/>
    <w:rsid w:val="0041791E"/>
    <w:rsid w:val="004203BC"/>
    <w:rsid w:val="004232C6"/>
    <w:rsid w:val="00423A0A"/>
    <w:rsid w:val="00440CFE"/>
    <w:rsid w:val="00444698"/>
    <w:rsid w:val="004534D2"/>
    <w:rsid w:val="00457399"/>
    <w:rsid w:val="0046327C"/>
    <w:rsid w:val="0046409D"/>
    <w:rsid w:val="00483F0E"/>
    <w:rsid w:val="00486FC9"/>
    <w:rsid w:val="00490BF6"/>
    <w:rsid w:val="004A46A9"/>
    <w:rsid w:val="004B586C"/>
    <w:rsid w:val="004C0558"/>
    <w:rsid w:val="004C272B"/>
    <w:rsid w:val="004C3901"/>
    <w:rsid w:val="004D28E5"/>
    <w:rsid w:val="004E7C22"/>
    <w:rsid w:val="004E7D5B"/>
    <w:rsid w:val="004F098F"/>
    <w:rsid w:val="004F11B3"/>
    <w:rsid w:val="004F185A"/>
    <w:rsid w:val="004F69BA"/>
    <w:rsid w:val="00504942"/>
    <w:rsid w:val="005055A8"/>
    <w:rsid w:val="0051349E"/>
    <w:rsid w:val="00514084"/>
    <w:rsid w:val="00520FCE"/>
    <w:rsid w:val="00525124"/>
    <w:rsid w:val="00534EC1"/>
    <w:rsid w:val="00535E84"/>
    <w:rsid w:val="0053630C"/>
    <w:rsid w:val="00536544"/>
    <w:rsid w:val="00543440"/>
    <w:rsid w:val="0054611F"/>
    <w:rsid w:val="00547B4D"/>
    <w:rsid w:val="005642EF"/>
    <w:rsid w:val="0057044D"/>
    <w:rsid w:val="00571933"/>
    <w:rsid w:val="00573EE7"/>
    <w:rsid w:val="00574B31"/>
    <w:rsid w:val="00593BC9"/>
    <w:rsid w:val="0059550D"/>
    <w:rsid w:val="005A4725"/>
    <w:rsid w:val="005B639E"/>
    <w:rsid w:val="005B6AB2"/>
    <w:rsid w:val="005C5C2C"/>
    <w:rsid w:val="005D726C"/>
    <w:rsid w:val="005E17B7"/>
    <w:rsid w:val="005F0A1D"/>
    <w:rsid w:val="0060230C"/>
    <w:rsid w:val="006041C3"/>
    <w:rsid w:val="0062457E"/>
    <w:rsid w:val="00656A5F"/>
    <w:rsid w:val="00672172"/>
    <w:rsid w:val="00677B73"/>
    <w:rsid w:val="00683B8C"/>
    <w:rsid w:val="006865AC"/>
    <w:rsid w:val="006956EF"/>
    <w:rsid w:val="006A18B7"/>
    <w:rsid w:val="006A3E5A"/>
    <w:rsid w:val="006A5087"/>
    <w:rsid w:val="006B1750"/>
    <w:rsid w:val="006C3C63"/>
    <w:rsid w:val="006C7BAC"/>
    <w:rsid w:val="006D24C3"/>
    <w:rsid w:val="006E07C3"/>
    <w:rsid w:val="006E4A23"/>
    <w:rsid w:val="006E63F9"/>
    <w:rsid w:val="006F0DDB"/>
    <w:rsid w:val="0070356B"/>
    <w:rsid w:val="00706474"/>
    <w:rsid w:val="00711F3F"/>
    <w:rsid w:val="00721970"/>
    <w:rsid w:val="00727BFF"/>
    <w:rsid w:val="00727D73"/>
    <w:rsid w:val="007510DF"/>
    <w:rsid w:val="0075579F"/>
    <w:rsid w:val="00756BE4"/>
    <w:rsid w:val="00757988"/>
    <w:rsid w:val="00762703"/>
    <w:rsid w:val="007639E4"/>
    <w:rsid w:val="00766BC6"/>
    <w:rsid w:val="007818F5"/>
    <w:rsid w:val="007830A2"/>
    <w:rsid w:val="007869AC"/>
    <w:rsid w:val="007914EF"/>
    <w:rsid w:val="00791ACF"/>
    <w:rsid w:val="007B02A1"/>
    <w:rsid w:val="007B5F9D"/>
    <w:rsid w:val="007B6E55"/>
    <w:rsid w:val="007C22A8"/>
    <w:rsid w:val="007C4DA8"/>
    <w:rsid w:val="007C73F8"/>
    <w:rsid w:val="007D2CBE"/>
    <w:rsid w:val="007D4C68"/>
    <w:rsid w:val="007D5385"/>
    <w:rsid w:val="007D6503"/>
    <w:rsid w:val="007D716A"/>
    <w:rsid w:val="007E0380"/>
    <w:rsid w:val="007E4873"/>
    <w:rsid w:val="007F0146"/>
    <w:rsid w:val="007F0880"/>
    <w:rsid w:val="007F41B8"/>
    <w:rsid w:val="007F72B9"/>
    <w:rsid w:val="00805A78"/>
    <w:rsid w:val="00810798"/>
    <w:rsid w:val="00816536"/>
    <w:rsid w:val="00821ADF"/>
    <w:rsid w:val="00837080"/>
    <w:rsid w:val="00841BCB"/>
    <w:rsid w:val="008438C9"/>
    <w:rsid w:val="00846846"/>
    <w:rsid w:val="00850AB8"/>
    <w:rsid w:val="00860EDF"/>
    <w:rsid w:val="0086302B"/>
    <w:rsid w:val="008755A4"/>
    <w:rsid w:val="00876F36"/>
    <w:rsid w:val="0088649C"/>
    <w:rsid w:val="0089092B"/>
    <w:rsid w:val="0089207E"/>
    <w:rsid w:val="0089293D"/>
    <w:rsid w:val="0089479C"/>
    <w:rsid w:val="00894CC7"/>
    <w:rsid w:val="00894DB6"/>
    <w:rsid w:val="008964F6"/>
    <w:rsid w:val="008A027D"/>
    <w:rsid w:val="008A35CA"/>
    <w:rsid w:val="008B1F54"/>
    <w:rsid w:val="008B2B7C"/>
    <w:rsid w:val="008B2C71"/>
    <w:rsid w:val="008B30F6"/>
    <w:rsid w:val="008B7442"/>
    <w:rsid w:val="008C0898"/>
    <w:rsid w:val="008D3577"/>
    <w:rsid w:val="008D3666"/>
    <w:rsid w:val="008E7AA6"/>
    <w:rsid w:val="008F2B9D"/>
    <w:rsid w:val="008F370F"/>
    <w:rsid w:val="00910420"/>
    <w:rsid w:val="009233FB"/>
    <w:rsid w:val="00925515"/>
    <w:rsid w:val="00931024"/>
    <w:rsid w:val="009335E6"/>
    <w:rsid w:val="00935D51"/>
    <w:rsid w:val="009411B8"/>
    <w:rsid w:val="00941BF9"/>
    <w:rsid w:val="00941E6F"/>
    <w:rsid w:val="0096218B"/>
    <w:rsid w:val="00964367"/>
    <w:rsid w:val="00973A78"/>
    <w:rsid w:val="0097448A"/>
    <w:rsid w:val="00985AB5"/>
    <w:rsid w:val="009941FC"/>
    <w:rsid w:val="009A2955"/>
    <w:rsid w:val="009A489C"/>
    <w:rsid w:val="009B1CC7"/>
    <w:rsid w:val="009B1EF8"/>
    <w:rsid w:val="009B7740"/>
    <w:rsid w:val="009D5CB0"/>
    <w:rsid w:val="009F044D"/>
    <w:rsid w:val="009F7F07"/>
    <w:rsid w:val="00A07734"/>
    <w:rsid w:val="00A10EFE"/>
    <w:rsid w:val="00A22206"/>
    <w:rsid w:val="00A22423"/>
    <w:rsid w:val="00A3102B"/>
    <w:rsid w:val="00A374B2"/>
    <w:rsid w:val="00A408BB"/>
    <w:rsid w:val="00A42434"/>
    <w:rsid w:val="00A435D7"/>
    <w:rsid w:val="00A44638"/>
    <w:rsid w:val="00A461D3"/>
    <w:rsid w:val="00A46272"/>
    <w:rsid w:val="00A53AD7"/>
    <w:rsid w:val="00A5501E"/>
    <w:rsid w:val="00A61D9C"/>
    <w:rsid w:val="00A70191"/>
    <w:rsid w:val="00A711FD"/>
    <w:rsid w:val="00A86445"/>
    <w:rsid w:val="00A874D7"/>
    <w:rsid w:val="00AA290B"/>
    <w:rsid w:val="00AA4743"/>
    <w:rsid w:val="00AA5424"/>
    <w:rsid w:val="00AA5ADC"/>
    <w:rsid w:val="00AB41F6"/>
    <w:rsid w:val="00AC2BE2"/>
    <w:rsid w:val="00AD0B2F"/>
    <w:rsid w:val="00AD755F"/>
    <w:rsid w:val="00AE2D60"/>
    <w:rsid w:val="00AE72DE"/>
    <w:rsid w:val="00AF25DD"/>
    <w:rsid w:val="00B021FB"/>
    <w:rsid w:val="00B05B8A"/>
    <w:rsid w:val="00B16EE3"/>
    <w:rsid w:val="00B17B38"/>
    <w:rsid w:val="00B30F1A"/>
    <w:rsid w:val="00B43AC6"/>
    <w:rsid w:val="00B5179C"/>
    <w:rsid w:val="00B62436"/>
    <w:rsid w:val="00B64125"/>
    <w:rsid w:val="00B70731"/>
    <w:rsid w:val="00B72A04"/>
    <w:rsid w:val="00B734D1"/>
    <w:rsid w:val="00B73AA6"/>
    <w:rsid w:val="00B750D7"/>
    <w:rsid w:val="00B75480"/>
    <w:rsid w:val="00B954E3"/>
    <w:rsid w:val="00BA1F5F"/>
    <w:rsid w:val="00BB24C3"/>
    <w:rsid w:val="00BD1895"/>
    <w:rsid w:val="00BD36DB"/>
    <w:rsid w:val="00BD5E45"/>
    <w:rsid w:val="00BD7810"/>
    <w:rsid w:val="00BE33BA"/>
    <w:rsid w:val="00BF1C25"/>
    <w:rsid w:val="00BF7D4C"/>
    <w:rsid w:val="00C14ED4"/>
    <w:rsid w:val="00C20B6F"/>
    <w:rsid w:val="00C40F42"/>
    <w:rsid w:val="00C40FD5"/>
    <w:rsid w:val="00C42839"/>
    <w:rsid w:val="00C46D64"/>
    <w:rsid w:val="00C51F4D"/>
    <w:rsid w:val="00C52BEC"/>
    <w:rsid w:val="00C5787E"/>
    <w:rsid w:val="00C624AC"/>
    <w:rsid w:val="00C71EB1"/>
    <w:rsid w:val="00C7473D"/>
    <w:rsid w:val="00C94702"/>
    <w:rsid w:val="00C97774"/>
    <w:rsid w:val="00CA1CF5"/>
    <w:rsid w:val="00CA45AD"/>
    <w:rsid w:val="00CA74C2"/>
    <w:rsid w:val="00CB7E4F"/>
    <w:rsid w:val="00CC0E31"/>
    <w:rsid w:val="00CC443E"/>
    <w:rsid w:val="00CC78C7"/>
    <w:rsid w:val="00CD70ED"/>
    <w:rsid w:val="00CE015E"/>
    <w:rsid w:val="00CE23D1"/>
    <w:rsid w:val="00CE535B"/>
    <w:rsid w:val="00CF0112"/>
    <w:rsid w:val="00CF0B00"/>
    <w:rsid w:val="00CF1D94"/>
    <w:rsid w:val="00CF6CF7"/>
    <w:rsid w:val="00D04649"/>
    <w:rsid w:val="00D35495"/>
    <w:rsid w:val="00D35F04"/>
    <w:rsid w:val="00D45924"/>
    <w:rsid w:val="00D45D6B"/>
    <w:rsid w:val="00D460B8"/>
    <w:rsid w:val="00D87EBF"/>
    <w:rsid w:val="00DA05A0"/>
    <w:rsid w:val="00DA0B7D"/>
    <w:rsid w:val="00DA7960"/>
    <w:rsid w:val="00DB153F"/>
    <w:rsid w:val="00DB2E13"/>
    <w:rsid w:val="00DB5D73"/>
    <w:rsid w:val="00DC562C"/>
    <w:rsid w:val="00DD499B"/>
    <w:rsid w:val="00DE06AD"/>
    <w:rsid w:val="00DE7FA7"/>
    <w:rsid w:val="00E00DD8"/>
    <w:rsid w:val="00E022D3"/>
    <w:rsid w:val="00E04571"/>
    <w:rsid w:val="00E07A8E"/>
    <w:rsid w:val="00E106A6"/>
    <w:rsid w:val="00E254D4"/>
    <w:rsid w:val="00E32924"/>
    <w:rsid w:val="00E33982"/>
    <w:rsid w:val="00E33BAF"/>
    <w:rsid w:val="00E35685"/>
    <w:rsid w:val="00E37F0A"/>
    <w:rsid w:val="00E46C43"/>
    <w:rsid w:val="00E4737C"/>
    <w:rsid w:val="00E60FF0"/>
    <w:rsid w:val="00E7292D"/>
    <w:rsid w:val="00E774BD"/>
    <w:rsid w:val="00E80FB7"/>
    <w:rsid w:val="00E81E9A"/>
    <w:rsid w:val="00E8380E"/>
    <w:rsid w:val="00E936DF"/>
    <w:rsid w:val="00E95B6E"/>
    <w:rsid w:val="00E97F98"/>
    <w:rsid w:val="00EA32E6"/>
    <w:rsid w:val="00EA443B"/>
    <w:rsid w:val="00EA5613"/>
    <w:rsid w:val="00EB5869"/>
    <w:rsid w:val="00EB65EF"/>
    <w:rsid w:val="00EC1C6E"/>
    <w:rsid w:val="00EC5565"/>
    <w:rsid w:val="00ED2058"/>
    <w:rsid w:val="00ED289B"/>
    <w:rsid w:val="00ED354F"/>
    <w:rsid w:val="00ED3B2B"/>
    <w:rsid w:val="00ED3DD8"/>
    <w:rsid w:val="00ED6529"/>
    <w:rsid w:val="00EE3A55"/>
    <w:rsid w:val="00EE6A8E"/>
    <w:rsid w:val="00EE7722"/>
    <w:rsid w:val="00F029B4"/>
    <w:rsid w:val="00F0470B"/>
    <w:rsid w:val="00F0743F"/>
    <w:rsid w:val="00F07660"/>
    <w:rsid w:val="00F245BF"/>
    <w:rsid w:val="00F40AB6"/>
    <w:rsid w:val="00F44719"/>
    <w:rsid w:val="00F456EA"/>
    <w:rsid w:val="00F46252"/>
    <w:rsid w:val="00F57F17"/>
    <w:rsid w:val="00F61607"/>
    <w:rsid w:val="00F664CD"/>
    <w:rsid w:val="00F67813"/>
    <w:rsid w:val="00F849E5"/>
    <w:rsid w:val="00F87841"/>
    <w:rsid w:val="00F921DE"/>
    <w:rsid w:val="00F93254"/>
    <w:rsid w:val="00F9368A"/>
    <w:rsid w:val="00FA0E68"/>
    <w:rsid w:val="00FB713C"/>
    <w:rsid w:val="00FC5B6C"/>
    <w:rsid w:val="00FC5E91"/>
    <w:rsid w:val="00FC7572"/>
    <w:rsid w:val="00FD09BA"/>
    <w:rsid w:val="00FD5AB0"/>
    <w:rsid w:val="00FE4F89"/>
    <w:rsid w:val="00FF161D"/>
    <w:rsid w:val="00FF3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2AD533"/>
  <w15:docId w15:val="{FEF0CFDE-FDB0-42ED-B20A-5DFE83DB7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  <w:lang w:val="x-none" w:eastAsia="x-none"/>
    </w:rPr>
  </w:style>
  <w:style w:type="character" w:customStyle="1" w:styleId="stBilgiChar">
    <w:name w:val="Üst 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  <w:lang w:val="x-none" w:eastAsia="x-none"/>
    </w:rPr>
  </w:style>
  <w:style w:type="character" w:customStyle="1" w:styleId="AltBilgiChar">
    <w:name w:val="Alt 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eastAsia="Calibri" w:hAnsi="Tahoma"/>
      <w:noProof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ED3DD8"/>
    <w:pPr>
      <w:spacing w:before="100" w:beforeAutospacing="1" w:after="100" w:afterAutospacing="1"/>
    </w:pPr>
  </w:style>
  <w:style w:type="character" w:customStyle="1" w:styleId="FooterChar">
    <w:name w:val="Footer Char"/>
    <w:locked/>
    <w:rsid w:val="00A44638"/>
    <w:rPr>
      <w:sz w:val="24"/>
      <w:szCs w:val="24"/>
      <w:lang w:val="tr-TR" w:eastAsia="tr-TR" w:bidi="ar-SA"/>
    </w:rPr>
  </w:style>
  <w:style w:type="paragraph" w:customStyle="1" w:styleId="Standard">
    <w:name w:val="Standard"/>
    <w:rsid w:val="00F0743F"/>
    <w:pPr>
      <w:widowControl w:val="0"/>
      <w:suppressAutoHyphens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styleId="GvdeMetniGirintisi">
    <w:name w:val="Body Text Indent"/>
    <w:basedOn w:val="Normal"/>
    <w:link w:val="GvdeMetniGirintisiChar"/>
    <w:rsid w:val="00F849E5"/>
    <w:pPr>
      <w:suppressAutoHyphens/>
      <w:ind w:firstLine="356"/>
      <w:jc w:val="both"/>
    </w:pPr>
    <w:rPr>
      <w:rFonts w:ascii="Arial" w:hAnsi="Arial"/>
      <w:szCs w:val="20"/>
      <w:lang w:eastAsia="ar-SA"/>
    </w:rPr>
  </w:style>
  <w:style w:type="character" w:customStyle="1" w:styleId="GvdeMetniGirintisiChar">
    <w:name w:val="Gövde Metni Girintisi Char"/>
    <w:basedOn w:val="VarsaylanParagrafYazTipi"/>
    <w:link w:val="GvdeMetniGirintisi"/>
    <w:rsid w:val="00F849E5"/>
    <w:rPr>
      <w:rFonts w:ascii="Arial" w:eastAsia="Times New Roman" w:hAnsi="Arial"/>
      <w:sz w:val="24"/>
      <w:lang w:eastAsia="ar-SA"/>
    </w:rPr>
  </w:style>
  <w:style w:type="character" w:styleId="AklamaBavurusu">
    <w:name w:val="annotation reference"/>
    <w:basedOn w:val="VarsaylanParagrafYazTipi"/>
    <w:uiPriority w:val="99"/>
    <w:semiHidden/>
    <w:unhideWhenUsed/>
    <w:rsid w:val="007C22A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7C22A8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7C22A8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5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70c2dd0722362dd481d03d9a973db69e">
  <xsd:schema xmlns:xsd="http://www.w3.org/2001/XMLSchema" xmlns:xs="http://www.w3.org/2001/XMLSchema" xmlns:p="http://schemas.microsoft.com/office/2006/metadata/properties" xmlns:ns1="http://schemas.microsoft.com/sharepoint/v3" xmlns:ns2="a2bff499-840e-41a7-b2db-76c666f37770" targetNamespace="http://schemas.microsoft.com/office/2006/metadata/properties" ma:root="true" ma:fieldsID="59eae963698ba61c9ed8d377f6638569" ns1:_="" ns2:_="">
    <xsd:import namespace="http://schemas.microsoft.com/sharepoint/v3"/>
    <xsd:import namespace="a2bff499-840e-41a7-b2db-76c666f3777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bff499-840e-41a7-b2db-76c666f37770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a2bff499-840e-41a7-b2db-76c666f37770">2027-03-13T07:11:00+00:00</YayinBitisTarihi>
  </documentManagement>
</p:properties>
</file>

<file path=customXml/itemProps1.xml><?xml version="1.0" encoding="utf-8"?>
<ds:datastoreItem xmlns:ds="http://schemas.openxmlformats.org/officeDocument/2006/customXml" ds:itemID="{B11F5433-8308-4FA0-8A31-3D3EB9155C81}"/>
</file>

<file path=customXml/itemProps2.xml><?xml version="1.0" encoding="utf-8"?>
<ds:datastoreItem xmlns:ds="http://schemas.openxmlformats.org/officeDocument/2006/customXml" ds:itemID="{9158D04F-54D0-4994-9F98-103DCFF93E02}"/>
</file>

<file path=customXml/itemProps3.xml><?xml version="1.0" encoding="utf-8"?>
<ds:datastoreItem xmlns:ds="http://schemas.openxmlformats.org/officeDocument/2006/customXml" ds:itemID="{B4D569C7-A35C-4DF1-976C-38BC2337F4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660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creator>ferhan.simsek</dc:creator>
  <cp:lastModifiedBy>Ebru DEMİR</cp:lastModifiedBy>
  <cp:revision>3</cp:revision>
  <cp:lastPrinted>2016-08-23T07:59:00Z</cp:lastPrinted>
  <dcterms:created xsi:type="dcterms:W3CDTF">2025-12-24T10:12:00Z</dcterms:created>
  <dcterms:modified xsi:type="dcterms:W3CDTF">2026-01-08T07:27:00Z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